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0E1F6" w14:textId="77777777" w:rsidR="00C44E75" w:rsidRPr="00A848CC" w:rsidRDefault="00C44E75" w:rsidP="00322391">
      <w:pPr>
        <w:jc w:val="center"/>
        <w:rPr>
          <w:rFonts w:ascii="Arial Narrow" w:hAnsi="Arial Narrow"/>
          <w:b/>
          <w:sz w:val="40"/>
          <w:szCs w:val="40"/>
        </w:rPr>
      </w:pPr>
      <w:r w:rsidRPr="00A848CC">
        <w:rPr>
          <w:rFonts w:ascii="Arial Narrow" w:hAnsi="Arial Narrow"/>
          <w:b/>
          <w:sz w:val="40"/>
          <w:szCs w:val="40"/>
        </w:rPr>
        <w:t>PIANO DIDATTICO PERSONALIZZATO</w:t>
      </w:r>
      <w:r w:rsidR="00312AF5" w:rsidRPr="00A848CC">
        <w:rPr>
          <w:rFonts w:ascii="Arial Narrow" w:hAnsi="Arial Narrow"/>
          <w:b/>
          <w:sz w:val="40"/>
          <w:szCs w:val="40"/>
        </w:rPr>
        <w:t xml:space="preserve"> </w:t>
      </w:r>
      <w:r w:rsidR="00A848CC" w:rsidRPr="00A848CC">
        <w:rPr>
          <w:rFonts w:ascii="Arial Narrow" w:hAnsi="Arial Narrow"/>
          <w:b/>
          <w:sz w:val="40"/>
          <w:szCs w:val="40"/>
        </w:rPr>
        <w:t>STUDENTI</w:t>
      </w:r>
      <w:r w:rsidR="006E0481" w:rsidRPr="00A848CC">
        <w:rPr>
          <w:rFonts w:ascii="Arial Narrow" w:hAnsi="Arial Narrow"/>
          <w:b/>
          <w:sz w:val="40"/>
          <w:szCs w:val="40"/>
        </w:rPr>
        <w:t xml:space="preserve"> CON</w:t>
      </w:r>
      <w:r w:rsidR="00312AF5" w:rsidRPr="00A848CC">
        <w:rPr>
          <w:rFonts w:ascii="Arial Narrow" w:hAnsi="Arial Narrow"/>
          <w:b/>
          <w:sz w:val="40"/>
          <w:szCs w:val="40"/>
        </w:rPr>
        <w:t xml:space="preserve"> </w:t>
      </w:r>
      <w:r w:rsidR="00941499" w:rsidRPr="00A848CC">
        <w:rPr>
          <w:rFonts w:ascii="Arial Narrow" w:hAnsi="Arial Narrow"/>
          <w:b/>
          <w:sz w:val="40"/>
          <w:szCs w:val="40"/>
        </w:rPr>
        <w:t>ALTRI DISTURBI EVOLUTIVI SPECIFICI (NON DSA)</w:t>
      </w:r>
    </w:p>
    <w:p w14:paraId="29095C75" w14:textId="77777777" w:rsidR="00C44E75" w:rsidRPr="00A848CC" w:rsidRDefault="00C44E75" w:rsidP="00A848CC">
      <w:pPr>
        <w:ind w:firstLine="708"/>
        <w:jc w:val="center"/>
        <w:rPr>
          <w:rFonts w:ascii="Arial Narrow" w:hAnsi="Arial Narrow"/>
          <w:b/>
        </w:rPr>
      </w:pPr>
      <w:r w:rsidRPr="00A848CC">
        <w:rPr>
          <w:rFonts w:ascii="Arial Narrow" w:hAnsi="Arial Narrow"/>
          <w:b/>
          <w:sz w:val="40"/>
          <w:szCs w:val="40"/>
        </w:rPr>
        <w:t>PDP</w:t>
      </w:r>
    </w:p>
    <w:p w14:paraId="672CC6EC" w14:textId="77777777" w:rsidR="006E0481" w:rsidRPr="00A848CC" w:rsidRDefault="006E0481" w:rsidP="006E0481">
      <w:pPr>
        <w:ind w:left="360"/>
        <w:jc w:val="center"/>
        <w:rPr>
          <w:rFonts w:ascii="Arial Narrow" w:eastAsia="Calibri" w:hAnsi="Arial Narrow" w:cs="Arial"/>
          <w:b/>
          <w:bCs/>
          <w:sz w:val="20"/>
          <w:szCs w:val="20"/>
          <w:lang w:eastAsia="ar-SA"/>
        </w:rPr>
      </w:pPr>
    </w:p>
    <w:p w14:paraId="3BD84472" w14:textId="77777777" w:rsidR="00941499" w:rsidRPr="00A848CC" w:rsidRDefault="00941499" w:rsidP="00941499">
      <w:pPr>
        <w:suppressAutoHyphens/>
        <w:ind w:left="1080"/>
        <w:rPr>
          <w:rFonts w:ascii="Arial Narrow" w:hAnsi="Arial Narrow" w:cs="Times New Roman"/>
          <w:sz w:val="24"/>
          <w:szCs w:val="24"/>
        </w:rPr>
      </w:pPr>
      <w:r w:rsidRPr="00A848CC">
        <w:rPr>
          <w:rFonts w:ascii="Arial Narrow" w:eastAsia="Calibri" w:hAnsi="Arial Narrow" w:cs="Arial"/>
          <w:sz w:val="18"/>
          <w:szCs w:val="18"/>
          <w:lang w:eastAsia="ar-SA"/>
        </w:rPr>
        <w:t xml:space="preserve">Per </w:t>
      </w:r>
      <w:r w:rsidR="00A848CC" w:rsidRPr="00A848CC">
        <w:rPr>
          <w:rFonts w:ascii="Arial Narrow" w:eastAsia="Calibri" w:hAnsi="Arial Narrow" w:cs="Arial"/>
          <w:sz w:val="18"/>
          <w:szCs w:val="18"/>
          <w:lang w:eastAsia="ar-SA"/>
        </w:rPr>
        <w:t>studenti/sse</w:t>
      </w:r>
      <w:r w:rsidRPr="00A848CC">
        <w:rPr>
          <w:rFonts w:ascii="Arial Narrow" w:eastAsia="Calibri" w:hAnsi="Arial Narrow" w:cs="Arial"/>
          <w:sz w:val="18"/>
          <w:szCs w:val="18"/>
          <w:lang w:eastAsia="ar-SA"/>
        </w:rPr>
        <w:t xml:space="preserve"> con altri Bisogni Educativi Speciali (BES-Dir. Min. 27/12/2012; C.M. n. 8 del  6/03/2013)</w:t>
      </w:r>
    </w:p>
    <w:p w14:paraId="72C694CA" w14:textId="77777777" w:rsidR="009610B8" w:rsidRPr="00A848CC" w:rsidRDefault="009610B8" w:rsidP="007C38C6">
      <w:pPr>
        <w:ind w:left="3540" w:firstLine="708"/>
        <w:rPr>
          <w:rFonts w:ascii="Arial Narrow" w:hAnsi="Arial Narrow" w:cs="Arial"/>
          <w:sz w:val="40"/>
          <w:szCs w:val="40"/>
        </w:rPr>
      </w:pPr>
    </w:p>
    <w:p w14:paraId="4746FF3F" w14:textId="77777777" w:rsidR="007C38C6" w:rsidRPr="00A848CC" w:rsidRDefault="004B621C" w:rsidP="007C38C6">
      <w:pPr>
        <w:ind w:left="360"/>
        <w:jc w:val="center"/>
        <w:rPr>
          <w:rFonts w:ascii="Arial Narrow" w:hAnsi="Arial Narrow" w:cs="Arial"/>
          <w:b/>
          <w:sz w:val="28"/>
          <w:szCs w:val="28"/>
          <w:lang w:eastAsia="ar-SA"/>
        </w:rPr>
      </w:pPr>
      <w:r>
        <w:rPr>
          <w:rFonts w:ascii="Arial Narrow" w:hAnsi="Arial Narrow" w:cs="Arial"/>
          <w:noProof/>
        </w:rPr>
        <w:pict w14:anchorId="45182892">
          <v:shape id="irc_mi" o:spid="_x0000_i1026" type="#_x0000_t75" alt="13406053-diverse-persone-in-cima-ad-ingranaggi-che-si-aiutano-reciprocamente-per-raggiungere-il-successo-e-ra" style="width:91.5pt;height:83pt;visibility:visible;mso-wrap-style:square">
            <v:imagedata r:id="rId7" o:title="13406053-diverse-persone-in-cima-ad-ingranaggi-che-si-aiutano-reciprocamente-per-raggiungere-il-successo-e-ra"/>
          </v:shape>
        </w:pict>
      </w:r>
    </w:p>
    <w:p w14:paraId="09BAE317" w14:textId="77777777" w:rsidR="007C38C6" w:rsidRPr="00A848CC" w:rsidRDefault="007C38C6" w:rsidP="007C38C6">
      <w:pPr>
        <w:ind w:left="360"/>
        <w:jc w:val="center"/>
        <w:rPr>
          <w:rFonts w:ascii="Arial Narrow" w:hAnsi="Arial Narrow" w:cs="Arial"/>
          <w:b/>
          <w:sz w:val="32"/>
          <w:szCs w:val="32"/>
          <w:lang w:eastAsia="ar-SA"/>
        </w:rPr>
      </w:pPr>
      <w:r w:rsidRPr="00A848CC">
        <w:rPr>
          <w:rFonts w:ascii="Arial Narrow" w:hAnsi="Arial Narrow" w:cs="Arial"/>
          <w:b/>
          <w:sz w:val="32"/>
          <w:szCs w:val="32"/>
          <w:lang w:eastAsia="ar-SA"/>
        </w:rPr>
        <w:t>Istituto di Istruzione Superiore Primo Levi</w:t>
      </w:r>
    </w:p>
    <w:p w14:paraId="61A69C9B" w14:textId="07D90346" w:rsidR="007C38C6" w:rsidRPr="00A848CC" w:rsidRDefault="007C38C6" w:rsidP="007C38C6">
      <w:pPr>
        <w:jc w:val="center"/>
        <w:rPr>
          <w:rFonts w:ascii="Arial Narrow" w:hAnsi="Arial Narrow" w:cs="Arial"/>
          <w:sz w:val="40"/>
          <w:szCs w:val="40"/>
        </w:rPr>
      </w:pPr>
      <w:r w:rsidRPr="00A848CC">
        <w:rPr>
          <w:rFonts w:ascii="Arial Narrow" w:hAnsi="Arial Narrow" w:cs="Arial"/>
          <w:b/>
          <w:sz w:val="32"/>
          <w:szCs w:val="32"/>
          <w:lang w:eastAsia="ar-SA"/>
        </w:rPr>
        <w:t>A.S.</w:t>
      </w:r>
      <w:r w:rsidRPr="00A848CC">
        <w:rPr>
          <w:rFonts w:ascii="Arial Narrow" w:hAnsi="Arial Narrow" w:cs="Arial"/>
          <w:b/>
          <w:sz w:val="28"/>
          <w:szCs w:val="28"/>
          <w:lang w:eastAsia="ar-SA"/>
        </w:rPr>
        <w:t xml:space="preserve"> 20</w:t>
      </w:r>
      <w:r w:rsidR="00941499" w:rsidRPr="00A848CC">
        <w:rPr>
          <w:rFonts w:ascii="Arial Narrow" w:hAnsi="Arial Narrow" w:cs="Arial"/>
          <w:b/>
          <w:sz w:val="28"/>
          <w:szCs w:val="28"/>
          <w:lang w:eastAsia="ar-SA"/>
        </w:rPr>
        <w:t>2</w:t>
      </w:r>
      <w:r w:rsidR="004B621C">
        <w:rPr>
          <w:rFonts w:ascii="Arial Narrow" w:hAnsi="Arial Narrow" w:cs="Arial"/>
          <w:b/>
          <w:sz w:val="28"/>
          <w:szCs w:val="28"/>
          <w:lang w:eastAsia="ar-SA"/>
        </w:rPr>
        <w:t>2</w:t>
      </w:r>
      <w:r w:rsidRPr="00A848CC">
        <w:rPr>
          <w:rFonts w:ascii="Arial Narrow" w:hAnsi="Arial Narrow" w:cs="Arial"/>
          <w:b/>
          <w:sz w:val="28"/>
          <w:szCs w:val="28"/>
          <w:lang w:eastAsia="ar-SA"/>
        </w:rPr>
        <w:t>/202</w:t>
      </w:r>
      <w:r w:rsidR="004B621C">
        <w:rPr>
          <w:rFonts w:ascii="Arial Narrow" w:hAnsi="Arial Narrow" w:cs="Arial"/>
          <w:b/>
          <w:sz w:val="28"/>
          <w:szCs w:val="28"/>
          <w:lang w:eastAsia="ar-SA"/>
        </w:rPr>
        <w:t>3</w:t>
      </w:r>
    </w:p>
    <w:p w14:paraId="4BB1857C" w14:textId="77777777" w:rsidR="00B91251" w:rsidRPr="00A848CC" w:rsidRDefault="00B91251" w:rsidP="00322391">
      <w:pPr>
        <w:rPr>
          <w:rFonts w:ascii="Arial Narrow" w:hAnsi="Arial Narrow" w:cs="Arial"/>
          <w:sz w:val="24"/>
          <w:szCs w:val="40"/>
        </w:rPr>
      </w:pPr>
    </w:p>
    <w:p w14:paraId="745AC979" w14:textId="77777777" w:rsidR="007C38C6" w:rsidRPr="00A848CC" w:rsidRDefault="006B3DB4" w:rsidP="007C38C6">
      <w:pPr>
        <w:widowControl w:val="0"/>
        <w:kinsoku w:val="0"/>
        <w:spacing w:before="288"/>
        <w:rPr>
          <w:rFonts w:ascii="Arial Narrow" w:hAnsi="Arial Narrow" w:cs="Arial"/>
          <w:sz w:val="28"/>
          <w:szCs w:val="28"/>
        </w:rPr>
      </w:pPr>
      <w:r w:rsidRPr="00A848CC">
        <w:rPr>
          <w:rFonts w:ascii="Arial Narrow" w:hAnsi="Arial Narrow" w:cs="Arial"/>
          <w:b/>
          <w:sz w:val="28"/>
          <w:szCs w:val="28"/>
        </w:rPr>
        <w:t>Studente</w:t>
      </w:r>
      <w:r w:rsidR="007C38C6" w:rsidRPr="00A848CC">
        <w:rPr>
          <w:rFonts w:ascii="Arial Narrow" w:hAnsi="Arial Narrow" w:cs="Arial"/>
          <w:b/>
          <w:sz w:val="28"/>
          <w:szCs w:val="28"/>
        </w:rPr>
        <w:t>/</w:t>
      </w:r>
      <w:r w:rsidRPr="00A848CC">
        <w:rPr>
          <w:rFonts w:ascii="Arial Narrow" w:hAnsi="Arial Narrow" w:cs="Arial"/>
          <w:b/>
          <w:sz w:val="28"/>
          <w:szCs w:val="28"/>
        </w:rPr>
        <w:t>ss</w:t>
      </w:r>
      <w:r w:rsidR="007C38C6" w:rsidRPr="00A848CC">
        <w:rPr>
          <w:rFonts w:ascii="Arial Narrow" w:hAnsi="Arial Narrow" w:cs="Arial"/>
          <w:b/>
          <w:sz w:val="28"/>
          <w:szCs w:val="28"/>
        </w:rPr>
        <w:t>a</w:t>
      </w:r>
      <w:r w:rsidR="007C38C6" w:rsidRPr="00A848CC">
        <w:rPr>
          <w:rFonts w:ascii="Arial Narrow" w:hAnsi="Arial Narrow" w:cs="Arial"/>
          <w:sz w:val="28"/>
          <w:szCs w:val="28"/>
        </w:rPr>
        <w:t>:</w:t>
      </w:r>
    </w:p>
    <w:p w14:paraId="59F02895" w14:textId="77777777" w:rsidR="007C38C6" w:rsidRPr="00A848CC" w:rsidRDefault="007C38C6" w:rsidP="007C38C6">
      <w:pPr>
        <w:widowControl w:val="0"/>
        <w:kinsoku w:val="0"/>
        <w:spacing w:line="480" w:lineRule="auto"/>
        <w:jc w:val="both"/>
        <w:rPr>
          <w:rFonts w:ascii="Arial Narrow" w:hAnsi="Arial Narrow" w:cs="Arial"/>
        </w:rPr>
      </w:pPr>
      <w:r w:rsidRPr="00A848CC">
        <w:rPr>
          <w:rFonts w:ascii="Arial Narrow" w:hAnsi="Arial Narrow" w:cs="Arial"/>
          <w:b/>
        </w:rPr>
        <w:t>Classe</w:t>
      </w:r>
      <w:r w:rsidRPr="00A848CC">
        <w:rPr>
          <w:rFonts w:ascii="Arial Narrow" w:hAnsi="Arial Narrow" w:cs="Arial"/>
        </w:rPr>
        <w:t xml:space="preserve">: </w:t>
      </w:r>
    </w:p>
    <w:p w14:paraId="6D51BF42" w14:textId="77777777" w:rsidR="007C38C6" w:rsidRPr="00A848CC" w:rsidRDefault="007C38C6" w:rsidP="007C38C6">
      <w:pPr>
        <w:widowControl w:val="0"/>
        <w:kinsoku w:val="0"/>
        <w:spacing w:line="480" w:lineRule="auto"/>
        <w:jc w:val="both"/>
        <w:rPr>
          <w:rFonts w:ascii="Arial Narrow" w:hAnsi="Arial Narrow" w:cs="Arial"/>
        </w:rPr>
      </w:pPr>
      <w:r w:rsidRPr="00A848CC">
        <w:rPr>
          <w:rFonts w:ascii="Arial Narrow" w:hAnsi="Arial Narrow" w:cs="Arial"/>
          <w:b/>
        </w:rPr>
        <w:t>Coordinatore di classe</w:t>
      </w:r>
      <w:r w:rsidRPr="00A848CC">
        <w:rPr>
          <w:rFonts w:ascii="Arial Narrow" w:hAnsi="Arial Narrow" w:cs="Arial"/>
        </w:rPr>
        <w:t>:</w:t>
      </w:r>
    </w:p>
    <w:p w14:paraId="74232CBA" w14:textId="2432EA48" w:rsidR="007C38C6" w:rsidRPr="00A848CC" w:rsidRDefault="007C38C6" w:rsidP="007C38C6">
      <w:pPr>
        <w:widowControl w:val="0"/>
        <w:kinsoku w:val="0"/>
        <w:spacing w:line="480" w:lineRule="auto"/>
        <w:jc w:val="both"/>
        <w:rPr>
          <w:rFonts w:ascii="Arial Narrow" w:hAnsi="Arial Narrow" w:cs="Arial"/>
          <w:b/>
        </w:rPr>
      </w:pPr>
      <w:proofErr w:type="gramStart"/>
      <w:r w:rsidRPr="00A848CC">
        <w:rPr>
          <w:rFonts w:ascii="Arial Narrow" w:hAnsi="Arial Narrow" w:cs="Arial"/>
          <w:b/>
        </w:rPr>
        <w:t>Referente  DSA</w:t>
      </w:r>
      <w:proofErr w:type="gramEnd"/>
      <w:r w:rsidRPr="00A848CC">
        <w:rPr>
          <w:rFonts w:ascii="Arial Narrow" w:hAnsi="Arial Narrow" w:cs="Arial"/>
          <w:b/>
        </w:rPr>
        <w:t xml:space="preserve">/BES: </w:t>
      </w:r>
      <w:r w:rsidRPr="00A848CC">
        <w:rPr>
          <w:rFonts w:ascii="Arial Narrow" w:hAnsi="Arial Narrow" w:cs="Arial"/>
        </w:rPr>
        <w:t>Prof.</w:t>
      </w:r>
      <w:r w:rsidR="004B621C">
        <w:rPr>
          <w:rFonts w:ascii="Arial Narrow" w:hAnsi="Arial Narrow" w:cs="Arial"/>
        </w:rPr>
        <w:t xml:space="preserve"> Balsamo, Prof. Praianò</w:t>
      </w:r>
    </w:p>
    <w:p w14:paraId="0477CF30" w14:textId="2192B86E" w:rsidR="00B91251" w:rsidRDefault="007C38C6" w:rsidP="0058464A">
      <w:pPr>
        <w:widowControl w:val="0"/>
        <w:kinsoku w:val="0"/>
        <w:spacing w:line="480" w:lineRule="auto"/>
        <w:jc w:val="both"/>
        <w:rPr>
          <w:rFonts w:ascii="Arial Narrow" w:hAnsi="Arial Narrow" w:cs="Arial"/>
        </w:rPr>
      </w:pPr>
      <w:r w:rsidRPr="00A848CC">
        <w:rPr>
          <w:rFonts w:ascii="Arial Narrow" w:hAnsi="Arial Narrow" w:cs="Arial"/>
          <w:b/>
        </w:rPr>
        <w:t xml:space="preserve">Coordinatore GLI: </w:t>
      </w:r>
      <w:r w:rsidR="004B621C" w:rsidRPr="00A848CC">
        <w:rPr>
          <w:rFonts w:ascii="Arial Narrow" w:hAnsi="Arial Narrow" w:cs="Arial"/>
        </w:rPr>
        <w:t>Prof.</w:t>
      </w:r>
      <w:r w:rsidR="004B621C">
        <w:rPr>
          <w:rFonts w:ascii="Arial Narrow" w:hAnsi="Arial Narrow" w:cs="Arial"/>
        </w:rPr>
        <w:t xml:space="preserve"> Balsamo, Prof. Praianò</w:t>
      </w:r>
    </w:p>
    <w:p w14:paraId="65A91C8C" w14:textId="77777777" w:rsidR="00322391" w:rsidRPr="00A848CC" w:rsidRDefault="00322391" w:rsidP="0058464A">
      <w:pPr>
        <w:widowControl w:val="0"/>
        <w:kinsoku w:val="0"/>
        <w:spacing w:line="480" w:lineRule="auto"/>
        <w:jc w:val="both"/>
        <w:rPr>
          <w:rFonts w:ascii="Arial Narrow" w:hAnsi="Arial Narrow" w:cs="Arial"/>
        </w:rPr>
      </w:pPr>
    </w:p>
    <w:p w14:paraId="03542268" w14:textId="77777777" w:rsidR="0058464A" w:rsidRPr="00A848CC" w:rsidRDefault="00B91251" w:rsidP="00B91251">
      <w:pPr>
        <w:numPr>
          <w:ilvl w:val="0"/>
          <w:numId w:val="39"/>
        </w:numPr>
        <w:spacing w:after="0" w:line="240" w:lineRule="auto"/>
        <w:ind w:hanging="720"/>
        <w:rPr>
          <w:rFonts w:ascii="Arial Narrow" w:hAnsi="Arial Narrow" w:cs="Arial"/>
        </w:rPr>
      </w:pPr>
      <w:r w:rsidRPr="00A848CC">
        <w:rPr>
          <w:rFonts w:ascii="Arial Narrow" w:hAnsi="Arial Narrow" w:cs="Arial"/>
        </w:rPr>
        <w:lastRenderedPageBreak/>
        <w:t>DATI  DELLA SEGNALAZIONE SPECIALISTICA ALLA SCUOLA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0"/>
        <w:gridCol w:w="5060"/>
      </w:tblGrid>
      <w:tr w:rsidR="00E87280" w:rsidRPr="00A848CC" w14:paraId="33433AB2" w14:textId="77777777" w:rsidTr="00580DF0">
        <w:trPr>
          <w:jc w:val="center"/>
        </w:trPr>
        <w:tc>
          <w:tcPr>
            <w:tcW w:w="5060" w:type="dxa"/>
            <w:vMerge w:val="restart"/>
            <w:shd w:val="clear" w:color="auto" w:fill="auto"/>
            <w:vAlign w:val="center"/>
          </w:tcPr>
          <w:p w14:paraId="4DB8AB93" w14:textId="77777777" w:rsidR="00E87280" w:rsidRPr="00A848CC" w:rsidRDefault="00E87280" w:rsidP="00580DF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848CC">
              <w:rPr>
                <w:rFonts w:ascii="Arial Narrow" w:hAnsi="Arial Narrow" w:cs="Arial"/>
              </w:rPr>
              <w:t xml:space="preserve">Segnalazione </w:t>
            </w:r>
            <w:r w:rsidR="00B91251" w:rsidRPr="00A848CC">
              <w:rPr>
                <w:rFonts w:ascii="Arial Narrow" w:hAnsi="Arial Narrow" w:cs="Arial"/>
              </w:rPr>
              <w:t>specialistica</w:t>
            </w:r>
            <w:r w:rsidRPr="00A848CC">
              <w:rPr>
                <w:rFonts w:ascii="Arial Narrow" w:hAnsi="Arial Narrow" w:cs="Arial"/>
              </w:rPr>
              <w:t xml:space="preserve"> alla scuola redatta da:</w:t>
            </w:r>
          </w:p>
          <w:p w14:paraId="409AFE4C" w14:textId="77777777" w:rsidR="00E87280" w:rsidRPr="00A848CC" w:rsidRDefault="00E87280" w:rsidP="00580DF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848CC">
              <w:rPr>
                <w:rFonts w:ascii="Arial Narrow" w:hAnsi="Arial Narrow" w:cs="Arial"/>
                <w:sz w:val="16"/>
              </w:rPr>
              <w:t>(inserire a fianco gli estremi dell’ASL o del privato)</w:t>
            </w:r>
          </w:p>
        </w:tc>
        <w:tc>
          <w:tcPr>
            <w:tcW w:w="5060" w:type="dxa"/>
            <w:shd w:val="clear" w:color="auto" w:fill="auto"/>
            <w:vAlign w:val="center"/>
          </w:tcPr>
          <w:p w14:paraId="151A7690" w14:textId="77777777" w:rsidR="00E87280" w:rsidRPr="00A848CC" w:rsidRDefault="00FC1EF3" w:rsidP="00FC1EF3">
            <w:pPr>
              <w:spacing w:after="0" w:line="240" w:lineRule="auto"/>
              <w:rPr>
                <w:rFonts w:ascii="Arial Narrow" w:hAnsi="Arial Narrow" w:cs="Arial"/>
                <w:sz w:val="20"/>
              </w:rPr>
            </w:pPr>
            <w:r w:rsidRPr="00A848CC">
              <w:rPr>
                <w:rFonts w:ascii="Arial Narrow" w:hAnsi="Arial Narrow" w:cs="Arial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8CC">
              <w:rPr>
                <w:rFonts w:ascii="Arial Narrow" w:hAnsi="Arial Narrow" w:cs="Arial"/>
                <w:iCs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iCs/>
                <w:sz w:val="20"/>
              </w:rPr>
            </w:r>
            <w:r w:rsidR="00000000">
              <w:rPr>
                <w:rFonts w:ascii="Arial Narrow" w:hAnsi="Arial Narrow" w:cs="Arial"/>
                <w:iCs/>
                <w:sz w:val="20"/>
              </w:rPr>
              <w:fldChar w:fldCharType="separate"/>
            </w:r>
            <w:r w:rsidRPr="00A848CC">
              <w:rPr>
                <w:rFonts w:ascii="Arial Narrow" w:hAnsi="Arial Narrow" w:cs="Arial"/>
                <w:iCs/>
                <w:sz w:val="20"/>
              </w:rPr>
              <w:fldChar w:fldCharType="end"/>
            </w:r>
            <w:r w:rsidR="00251FC4" w:rsidRPr="00A848CC">
              <w:rPr>
                <w:rFonts w:ascii="Arial Narrow" w:hAnsi="Arial Narrow" w:cs="Arial"/>
                <w:iCs/>
                <w:sz w:val="20"/>
              </w:rPr>
              <w:t xml:space="preserve"> </w:t>
            </w:r>
            <w:r w:rsidR="00E87280" w:rsidRPr="00A848CC">
              <w:rPr>
                <w:rFonts w:ascii="Arial Narrow" w:hAnsi="Arial Narrow" w:cs="Arial"/>
                <w:iCs/>
                <w:sz w:val="20"/>
              </w:rPr>
              <w:t>ASL :</w:t>
            </w:r>
            <w:r w:rsidRPr="00A848CC">
              <w:rPr>
                <w:rFonts w:ascii="Arial Narrow" w:hAnsi="Arial Narrow" w:cs="Arial"/>
                <w:iCs/>
                <w:sz w:val="20"/>
              </w:rPr>
              <w:t xml:space="preserve"> </w:t>
            </w:r>
          </w:p>
        </w:tc>
      </w:tr>
      <w:tr w:rsidR="00E87280" w:rsidRPr="00A848CC" w14:paraId="01AC311F" w14:textId="77777777" w:rsidTr="00580DF0">
        <w:trPr>
          <w:jc w:val="center"/>
        </w:trPr>
        <w:tc>
          <w:tcPr>
            <w:tcW w:w="5060" w:type="dxa"/>
            <w:vMerge/>
            <w:shd w:val="clear" w:color="auto" w:fill="auto"/>
            <w:vAlign w:val="center"/>
          </w:tcPr>
          <w:p w14:paraId="352F83F9" w14:textId="77777777" w:rsidR="00E87280" w:rsidRPr="00A848CC" w:rsidRDefault="00E87280" w:rsidP="00580DF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060" w:type="dxa"/>
            <w:shd w:val="clear" w:color="auto" w:fill="auto"/>
            <w:vAlign w:val="center"/>
          </w:tcPr>
          <w:p w14:paraId="7AE6C1F8" w14:textId="77777777" w:rsidR="00E87280" w:rsidRPr="00A848CC" w:rsidRDefault="00E87280" w:rsidP="00580DF0">
            <w:pPr>
              <w:spacing w:after="0" w:line="240" w:lineRule="auto"/>
              <w:rPr>
                <w:rFonts w:ascii="Arial Narrow" w:hAnsi="Arial Narrow" w:cs="Arial"/>
                <w:sz w:val="20"/>
              </w:rPr>
            </w:pPr>
            <w:r w:rsidRPr="00A848CC">
              <w:rPr>
                <w:rFonts w:ascii="Arial Narrow" w:hAnsi="Arial Narrow" w:cs="Arial"/>
                <w:iCs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8CC">
              <w:rPr>
                <w:rFonts w:ascii="Arial Narrow" w:hAnsi="Arial Narrow" w:cs="Arial"/>
                <w:iCs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iCs/>
                <w:sz w:val="20"/>
              </w:rPr>
            </w:r>
            <w:r w:rsidR="00000000">
              <w:rPr>
                <w:rFonts w:ascii="Arial Narrow" w:hAnsi="Arial Narrow" w:cs="Arial"/>
                <w:iCs/>
                <w:sz w:val="20"/>
              </w:rPr>
              <w:fldChar w:fldCharType="separate"/>
            </w:r>
            <w:r w:rsidRPr="00A848CC">
              <w:rPr>
                <w:rFonts w:ascii="Arial Narrow" w:hAnsi="Arial Narrow" w:cs="Arial"/>
                <w:sz w:val="20"/>
              </w:rPr>
              <w:fldChar w:fldCharType="end"/>
            </w:r>
            <w:r w:rsidR="00251FC4" w:rsidRPr="00A848CC">
              <w:rPr>
                <w:rFonts w:ascii="Arial Narrow" w:hAnsi="Arial Narrow" w:cs="Arial"/>
                <w:sz w:val="20"/>
              </w:rPr>
              <w:t xml:space="preserve"> </w:t>
            </w:r>
            <w:r w:rsidRPr="00A848CC">
              <w:rPr>
                <w:rFonts w:ascii="Arial Narrow" w:hAnsi="Arial Narrow" w:cs="Arial"/>
                <w:iCs/>
                <w:sz w:val="20"/>
              </w:rPr>
              <w:t>Privato:</w:t>
            </w:r>
          </w:p>
        </w:tc>
      </w:tr>
      <w:tr w:rsidR="00E87280" w:rsidRPr="00A848CC" w14:paraId="67EBC4F5" w14:textId="77777777" w:rsidTr="00580DF0">
        <w:trPr>
          <w:jc w:val="center"/>
        </w:trPr>
        <w:tc>
          <w:tcPr>
            <w:tcW w:w="5060" w:type="dxa"/>
            <w:shd w:val="clear" w:color="auto" w:fill="auto"/>
            <w:vAlign w:val="center"/>
          </w:tcPr>
          <w:p w14:paraId="45E526A3" w14:textId="77777777" w:rsidR="00E87280" w:rsidRPr="00A848CC" w:rsidRDefault="00E87280" w:rsidP="00580DF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848CC">
              <w:rPr>
                <w:rFonts w:ascii="Arial Narrow" w:hAnsi="Arial Narrow" w:cs="Arial"/>
              </w:rPr>
              <w:t>In data:</w:t>
            </w:r>
          </w:p>
        </w:tc>
        <w:tc>
          <w:tcPr>
            <w:tcW w:w="5060" w:type="dxa"/>
            <w:shd w:val="clear" w:color="auto" w:fill="auto"/>
            <w:vAlign w:val="center"/>
          </w:tcPr>
          <w:p w14:paraId="030813C9" w14:textId="77777777" w:rsidR="00E87280" w:rsidRPr="00A848CC" w:rsidRDefault="00E87280" w:rsidP="00580DF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E87280" w:rsidRPr="00A848CC" w14:paraId="5A6E7A66" w14:textId="77777777" w:rsidTr="00580DF0">
        <w:trPr>
          <w:jc w:val="center"/>
        </w:trPr>
        <w:tc>
          <w:tcPr>
            <w:tcW w:w="5060" w:type="dxa"/>
            <w:shd w:val="clear" w:color="auto" w:fill="auto"/>
            <w:vAlign w:val="center"/>
          </w:tcPr>
          <w:p w14:paraId="5AEFDB06" w14:textId="77777777" w:rsidR="00E87280" w:rsidRPr="00A848CC" w:rsidRDefault="00E87280" w:rsidP="00580DF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848CC">
              <w:rPr>
                <w:rFonts w:ascii="Arial Narrow" w:hAnsi="Arial Narrow" w:cs="Arial"/>
              </w:rPr>
              <w:t>Luogo di redazione</w:t>
            </w:r>
          </w:p>
        </w:tc>
        <w:tc>
          <w:tcPr>
            <w:tcW w:w="5060" w:type="dxa"/>
            <w:shd w:val="clear" w:color="auto" w:fill="auto"/>
            <w:vAlign w:val="center"/>
          </w:tcPr>
          <w:p w14:paraId="3EB254DD" w14:textId="77777777" w:rsidR="00E87280" w:rsidRPr="00A848CC" w:rsidRDefault="00E87280" w:rsidP="00580DF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E87280" w:rsidRPr="00A848CC" w14:paraId="6DD3738F" w14:textId="77777777" w:rsidTr="00580DF0">
        <w:trPr>
          <w:jc w:val="center"/>
        </w:trPr>
        <w:tc>
          <w:tcPr>
            <w:tcW w:w="5060" w:type="dxa"/>
            <w:shd w:val="clear" w:color="auto" w:fill="auto"/>
            <w:vAlign w:val="center"/>
          </w:tcPr>
          <w:p w14:paraId="5B5A8C45" w14:textId="77777777" w:rsidR="00E87280" w:rsidRPr="00A848CC" w:rsidRDefault="00E87280" w:rsidP="00580DF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848CC">
              <w:rPr>
                <w:rFonts w:ascii="Arial Narrow" w:hAnsi="Arial Narrow" w:cs="Arial"/>
              </w:rPr>
              <w:t>Città e Provincia</w:t>
            </w:r>
          </w:p>
        </w:tc>
        <w:tc>
          <w:tcPr>
            <w:tcW w:w="5060" w:type="dxa"/>
            <w:shd w:val="clear" w:color="auto" w:fill="auto"/>
            <w:vAlign w:val="center"/>
          </w:tcPr>
          <w:p w14:paraId="3BC41E84" w14:textId="77777777" w:rsidR="00E87280" w:rsidRPr="00A848CC" w:rsidRDefault="00E87280" w:rsidP="00580DF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E87280" w:rsidRPr="00A848CC" w14:paraId="3339E3D2" w14:textId="77777777" w:rsidTr="00580DF0">
        <w:trPr>
          <w:jc w:val="center"/>
        </w:trPr>
        <w:tc>
          <w:tcPr>
            <w:tcW w:w="5060" w:type="dxa"/>
            <w:shd w:val="clear" w:color="auto" w:fill="auto"/>
            <w:vAlign w:val="center"/>
          </w:tcPr>
          <w:p w14:paraId="64052B56" w14:textId="77777777" w:rsidR="00E87280" w:rsidRPr="00A848CC" w:rsidRDefault="00E87280" w:rsidP="00580DF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848CC">
              <w:rPr>
                <w:rFonts w:ascii="Arial Narrow" w:hAnsi="Arial Narrow" w:cs="Arial"/>
              </w:rPr>
              <w:t>Medico che ha redatto la diagnostica:</w:t>
            </w:r>
          </w:p>
        </w:tc>
        <w:tc>
          <w:tcPr>
            <w:tcW w:w="5060" w:type="dxa"/>
            <w:shd w:val="clear" w:color="auto" w:fill="auto"/>
            <w:vAlign w:val="center"/>
          </w:tcPr>
          <w:p w14:paraId="355C5BC8" w14:textId="77777777" w:rsidR="00E87280" w:rsidRPr="00A848CC" w:rsidRDefault="00E87280" w:rsidP="00580DF0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E87280" w:rsidRPr="00A848CC" w14:paraId="4464915E" w14:textId="77777777" w:rsidTr="00580DF0">
        <w:trPr>
          <w:jc w:val="center"/>
        </w:trPr>
        <w:tc>
          <w:tcPr>
            <w:tcW w:w="5060" w:type="dxa"/>
            <w:vMerge w:val="restart"/>
            <w:shd w:val="clear" w:color="auto" w:fill="auto"/>
            <w:vAlign w:val="center"/>
          </w:tcPr>
          <w:p w14:paraId="4EE5B2CD" w14:textId="77777777" w:rsidR="00E87280" w:rsidRPr="00A848CC" w:rsidRDefault="00E87280" w:rsidP="00580DF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848CC">
              <w:rPr>
                <w:rFonts w:ascii="Arial Narrow" w:hAnsi="Arial Narrow" w:cs="Arial"/>
              </w:rPr>
              <w:t>In qualità di:</w:t>
            </w:r>
          </w:p>
        </w:tc>
        <w:tc>
          <w:tcPr>
            <w:tcW w:w="5060" w:type="dxa"/>
            <w:shd w:val="clear" w:color="auto" w:fill="auto"/>
            <w:vAlign w:val="center"/>
          </w:tcPr>
          <w:p w14:paraId="5D092F33" w14:textId="77777777" w:rsidR="00E87280" w:rsidRPr="00A848CC" w:rsidRDefault="00FC1EF3" w:rsidP="00580DF0">
            <w:pPr>
              <w:spacing w:after="0" w:line="240" w:lineRule="auto"/>
              <w:rPr>
                <w:rFonts w:ascii="Arial Narrow" w:hAnsi="Arial Narrow" w:cs="Arial"/>
                <w:sz w:val="20"/>
              </w:rPr>
            </w:pPr>
            <w:r w:rsidRPr="00A848CC">
              <w:rPr>
                <w:rFonts w:ascii="Arial Narrow" w:hAnsi="Arial Narrow" w:cs="Arial"/>
                <w:i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8CC">
              <w:rPr>
                <w:rFonts w:ascii="Arial Narrow" w:hAnsi="Arial Narrow" w:cs="Arial"/>
                <w:iCs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iCs/>
                <w:sz w:val="20"/>
              </w:rPr>
            </w:r>
            <w:r w:rsidR="00000000">
              <w:rPr>
                <w:rFonts w:ascii="Arial Narrow" w:hAnsi="Arial Narrow" w:cs="Arial"/>
                <w:iCs/>
                <w:sz w:val="20"/>
              </w:rPr>
              <w:fldChar w:fldCharType="separate"/>
            </w:r>
            <w:r w:rsidRPr="00A848CC">
              <w:rPr>
                <w:rFonts w:ascii="Arial Narrow" w:hAnsi="Arial Narrow" w:cs="Arial"/>
                <w:iCs/>
                <w:sz w:val="20"/>
              </w:rPr>
              <w:fldChar w:fldCharType="end"/>
            </w:r>
            <w:r w:rsidR="00251FC4" w:rsidRPr="00A848CC">
              <w:rPr>
                <w:rFonts w:ascii="Arial Narrow" w:hAnsi="Arial Narrow" w:cs="Arial"/>
                <w:sz w:val="20"/>
              </w:rPr>
              <w:t xml:space="preserve"> </w:t>
            </w:r>
            <w:r w:rsidR="00E87280" w:rsidRPr="00A848CC">
              <w:rPr>
                <w:rFonts w:ascii="Arial Narrow" w:hAnsi="Arial Narrow" w:cs="Arial"/>
                <w:i/>
                <w:sz w:val="20"/>
              </w:rPr>
              <w:t>neuropsichiatra</w:t>
            </w:r>
          </w:p>
        </w:tc>
      </w:tr>
      <w:tr w:rsidR="00E87280" w:rsidRPr="00A848CC" w14:paraId="762F826F" w14:textId="77777777" w:rsidTr="00580DF0">
        <w:trPr>
          <w:jc w:val="center"/>
        </w:trPr>
        <w:tc>
          <w:tcPr>
            <w:tcW w:w="5060" w:type="dxa"/>
            <w:vMerge/>
            <w:shd w:val="clear" w:color="auto" w:fill="auto"/>
          </w:tcPr>
          <w:p w14:paraId="612994D2" w14:textId="77777777" w:rsidR="00E87280" w:rsidRPr="00A848CC" w:rsidRDefault="00E87280" w:rsidP="00580DF0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060" w:type="dxa"/>
            <w:shd w:val="clear" w:color="auto" w:fill="auto"/>
            <w:vAlign w:val="center"/>
          </w:tcPr>
          <w:p w14:paraId="133F15AE" w14:textId="77777777" w:rsidR="00E87280" w:rsidRPr="00A848CC" w:rsidRDefault="00E87280" w:rsidP="00580DF0">
            <w:pPr>
              <w:spacing w:after="0" w:line="240" w:lineRule="auto"/>
              <w:rPr>
                <w:rFonts w:ascii="Arial Narrow" w:hAnsi="Arial Narrow" w:cs="Arial"/>
                <w:sz w:val="20"/>
              </w:rPr>
            </w:pPr>
            <w:r w:rsidRPr="00A848CC">
              <w:rPr>
                <w:rFonts w:ascii="Arial Narrow" w:hAnsi="Arial Narrow" w:cs="Arial"/>
                <w:iCs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8CC">
              <w:rPr>
                <w:rFonts w:ascii="Arial Narrow" w:hAnsi="Arial Narrow" w:cs="Arial"/>
                <w:iCs/>
                <w:sz w:val="20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iCs/>
                <w:sz w:val="20"/>
              </w:rPr>
            </w:r>
            <w:r w:rsidR="00000000">
              <w:rPr>
                <w:rFonts w:ascii="Arial Narrow" w:hAnsi="Arial Narrow" w:cs="Arial"/>
                <w:iCs/>
                <w:sz w:val="20"/>
              </w:rPr>
              <w:fldChar w:fldCharType="separate"/>
            </w:r>
            <w:r w:rsidRPr="00A848CC">
              <w:rPr>
                <w:rFonts w:ascii="Arial Narrow" w:hAnsi="Arial Narrow" w:cs="Arial"/>
                <w:sz w:val="20"/>
              </w:rPr>
              <w:fldChar w:fldCharType="end"/>
            </w:r>
            <w:r w:rsidR="00251FC4" w:rsidRPr="00A848CC">
              <w:rPr>
                <w:rFonts w:ascii="Arial Narrow" w:hAnsi="Arial Narrow" w:cs="Arial"/>
                <w:sz w:val="20"/>
              </w:rPr>
              <w:t xml:space="preserve"> </w:t>
            </w:r>
            <w:r w:rsidRPr="00A848CC">
              <w:rPr>
                <w:rFonts w:ascii="Arial Narrow" w:hAnsi="Arial Narrow" w:cs="Arial"/>
                <w:i/>
                <w:sz w:val="20"/>
              </w:rPr>
              <w:t>psicologo</w:t>
            </w:r>
          </w:p>
        </w:tc>
      </w:tr>
    </w:tbl>
    <w:p w14:paraId="17ABCE71" w14:textId="77777777" w:rsidR="00C44E75" w:rsidRPr="00A848CC" w:rsidRDefault="00C44E75" w:rsidP="0058464A">
      <w:pPr>
        <w:spacing w:after="0" w:line="240" w:lineRule="auto"/>
        <w:jc w:val="center"/>
        <w:rPr>
          <w:rFonts w:ascii="Arial Narrow" w:hAnsi="Arial Narrow" w:cs="Arial"/>
          <w:i/>
        </w:rPr>
      </w:pPr>
    </w:p>
    <w:p w14:paraId="351B911B" w14:textId="77777777" w:rsidR="00C44E75" w:rsidRPr="00A848CC" w:rsidRDefault="00C44E75" w:rsidP="0058464A">
      <w:pPr>
        <w:numPr>
          <w:ilvl w:val="0"/>
          <w:numId w:val="39"/>
        </w:numPr>
        <w:spacing w:after="0" w:line="240" w:lineRule="auto"/>
        <w:ind w:hanging="720"/>
        <w:rPr>
          <w:rFonts w:ascii="Arial Narrow" w:hAnsi="Arial Narrow" w:cs="Arial"/>
        </w:rPr>
      </w:pPr>
      <w:r w:rsidRPr="00A848CC">
        <w:rPr>
          <w:rFonts w:ascii="Arial Narrow" w:hAnsi="Arial Narrow" w:cs="Arial"/>
        </w:rPr>
        <w:t>TIPOLOGIA DEL DISTURBO</w:t>
      </w:r>
    </w:p>
    <w:p w14:paraId="7D9A7A4B" w14:textId="77777777" w:rsidR="00C44E75" w:rsidRPr="00A848CC" w:rsidRDefault="00C44E75" w:rsidP="0058464A">
      <w:pPr>
        <w:spacing w:after="0" w:line="240" w:lineRule="auto"/>
        <w:ind w:left="709"/>
        <w:rPr>
          <w:rFonts w:ascii="Arial Narrow" w:hAnsi="Arial Narrow" w:cs="Arial"/>
          <w:sz w:val="16"/>
        </w:rPr>
      </w:pPr>
      <w:r w:rsidRPr="00A848CC">
        <w:rPr>
          <w:rFonts w:ascii="Arial Narrow" w:hAnsi="Arial Narrow" w:cs="Arial"/>
          <w:sz w:val="16"/>
        </w:rPr>
        <w:t>( dalla diagnosi o dalla segnalazione specialistica)</w:t>
      </w:r>
    </w:p>
    <w:p w14:paraId="2A528602" w14:textId="77777777" w:rsidR="00840AE4" w:rsidRPr="00A848CC" w:rsidRDefault="00840AE4" w:rsidP="0058464A">
      <w:pPr>
        <w:spacing w:after="0" w:line="240" w:lineRule="auto"/>
        <w:ind w:left="709"/>
        <w:rPr>
          <w:rFonts w:ascii="Arial Narrow" w:hAnsi="Arial Narrow" w:cs="Arial"/>
          <w:sz w:val="16"/>
        </w:rPr>
      </w:pPr>
    </w:p>
    <w:p w14:paraId="3AEBD0D2" w14:textId="77777777" w:rsidR="00840AE4" w:rsidRPr="00A848CC" w:rsidRDefault="00840AE4" w:rsidP="0058464A">
      <w:pPr>
        <w:spacing w:after="0" w:line="240" w:lineRule="auto"/>
        <w:ind w:left="709"/>
        <w:rPr>
          <w:rFonts w:ascii="Arial Narrow" w:hAnsi="Arial Narrow" w:cs="Arial"/>
          <w:sz w:val="16"/>
        </w:rPr>
      </w:pPr>
    </w:p>
    <w:p w14:paraId="03B6D6D1" w14:textId="77777777" w:rsidR="00840AE4" w:rsidRPr="00A848CC" w:rsidRDefault="00A848CC" w:rsidP="00840AE4">
      <w:pPr>
        <w:rPr>
          <w:rFonts w:ascii="Arial Narrow" w:hAnsi="Arial Narrow"/>
        </w:rPr>
      </w:pPr>
      <w:r w:rsidRPr="00A848CC">
        <w:rPr>
          <w:rFonts w:ascii="Arial Narrow" w:hAnsi="Arial Narrow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848CC">
        <w:rPr>
          <w:rFonts w:ascii="Arial Narrow" w:hAnsi="Arial Narrow" w:cs="Arial"/>
        </w:rPr>
        <w:instrText xml:space="preserve"> FORMCHECKBOX </w:instrText>
      </w:r>
      <w:r w:rsidR="00000000">
        <w:rPr>
          <w:rFonts w:ascii="Arial Narrow" w:hAnsi="Arial Narrow" w:cs="Arial"/>
        </w:rPr>
      </w:r>
      <w:r w:rsidR="00000000">
        <w:rPr>
          <w:rFonts w:ascii="Arial Narrow" w:hAnsi="Arial Narrow" w:cs="Arial"/>
        </w:rPr>
        <w:fldChar w:fldCharType="separate"/>
      </w:r>
      <w:r w:rsidRPr="00A848CC">
        <w:rPr>
          <w:rFonts w:ascii="Arial Narrow" w:hAnsi="Arial Narrow" w:cs="Arial"/>
        </w:rPr>
        <w:fldChar w:fldCharType="end"/>
      </w:r>
      <w:r w:rsidR="00F40128" w:rsidRPr="00A848CC">
        <w:rPr>
          <w:rFonts w:ascii="Arial Narrow" w:hAnsi="Arial Narrow"/>
        </w:rPr>
        <w:t xml:space="preserve"> </w:t>
      </w:r>
      <w:r w:rsidR="00840AE4" w:rsidRPr="00A848CC">
        <w:rPr>
          <w:rFonts w:ascii="Arial Narrow" w:hAnsi="Arial Narrow"/>
        </w:rPr>
        <w:t>Deficit dell’attenzione e iperattività</w:t>
      </w:r>
      <w:r w:rsidR="00767155" w:rsidRPr="00A848CC">
        <w:rPr>
          <w:rFonts w:ascii="Arial Narrow" w:hAnsi="Arial Narrow"/>
        </w:rPr>
        <w:t xml:space="preserve"> (ADHD) </w:t>
      </w:r>
      <w:r w:rsidR="00840AE4" w:rsidRPr="00A848CC">
        <w:rPr>
          <w:rFonts w:ascii="Arial Narrow" w:hAnsi="Arial Narrow"/>
        </w:rPr>
        <w:t xml:space="preserve">/Disturbi Oppositivi Provocatori </w:t>
      </w:r>
    </w:p>
    <w:p w14:paraId="185BD131" w14:textId="77777777" w:rsidR="00840AE4" w:rsidRPr="00A848CC" w:rsidRDefault="00A848CC" w:rsidP="00840AE4">
      <w:pPr>
        <w:rPr>
          <w:rFonts w:ascii="Arial Narrow" w:hAnsi="Arial Narrow"/>
        </w:rPr>
      </w:pPr>
      <w:r w:rsidRPr="00A848CC">
        <w:rPr>
          <w:rFonts w:ascii="Arial Narrow" w:hAnsi="Arial Narrow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848CC">
        <w:rPr>
          <w:rFonts w:ascii="Arial Narrow" w:hAnsi="Arial Narrow" w:cs="Arial"/>
        </w:rPr>
        <w:instrText xml:space="preserve"> FORMCHECKBOX </w:instrText>
      </w:r>
      <w:r w:rsidR="00000000">
        <w:rPr>
          <w:rFonts w:ascii="Arial Narrow" w:hAnsi="Arial Narrow" w:cs="Arial"/>
        </w:rPr>
      </w:r>
      <w:r w:rsidR="00000000">
        <w:rPr>
          <w:rFonts w:ascii="Arial Narrow" w:hAnsi="Arial Narrow" w:cs="Arial"/>
        </w:rPr>
        <w:fldChar w:fldCharType="separate"/>
      </w:r>
      <w:r w:rsidRPr="00A848CC">
        <w:rPr>
          <w:rFonts w:ascii="Arial Narrow" w:hAnsi="Arial Narrow" w:cs="Arial"/>
        </w:rPr>
        <w:fldChar w:fldCharType="end"/>
      </w:r>
      <w:r w:rsidR="00F40128" w:rsidRPr="00A848CC">
        <w:rPr>
          <w:rFonts w:ascii="Arial Narrow" w:hAnsi="Arial Narrow"/>
        </w:rPr>
        <w:t xml:space="preserve"> </w:t>
      </w:r>
      <w:r w:rsidR="00840AE4" w:rsidRPr="00A848CC">
        <w:rPr>
          <w:rFonts w:ascii="Arial Narrow" w:hAnsi="Arial Narrow"/>
        </w:rPr>
        <w:t>Disturbi del linguaggio</w:t>
      </w:r>
    </w:p>
    <w:p w14:paraId="1575004C" w14:textId="77777777" w:rsidR="00840AE4" w:rsidRPr="00A848CC" w:rsidRDefault="00A848CC" w:rsidP="00840AE4">
      <w:pPr>
        <w:rPr>
          <w:rFonts w:ascii="Arial Narrow" w:hAnsi="Arial Narrow"/>
        </w:rPr>
      </w:pPr>
      <w:r w:rsidRPr="00A848CC">
        <w:rPr>
          <w:rFonts w:ascii="Arial Narrow" w:hAnsi="Arial Narrow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848CC">
        <w:rPr>
          <w:rFonts w:ascii="Arial Narrow" w:hAnsi="Arial Narrow" w:cs="Arial"/>
        </w:rPr>
        <w:instrText xml:space="preserve"> FORMCHECKBOX </w:instrText>
      </w:r>
      <w:r w:rsidR="00000000">
        <w:rPr>
          <w:rFonts w:ascii="Arial Narrow" w:hAnsi="Arial Narrow" w:cs="Arial"/>
        </w:rPr>
      </w:r>
      <w:r w:rsidR="00000000">
        <w:rPr>
          <w:rFonts w:ascii="Arial Narrow" w:hAnsi="Arial Narrow" w:cs="Arial"/>
        </w:rPr>
        <w:fldChar w:fldCharType="separate"/>
      </w:r>
      <w:r w:rsidRPr="00A848CC">
        <w:rPr>
          <w:rFonts w:ascii="Arial Narrow" w:hAnsi="Arial Narrow" w:cs="Arial"/>
        </w:rPr>
        <w:fldChar w:fldCharType="end"/>
      </w:r>
      <w:r w:rsidR="00F40128" w:rsidRPr="00A848CC">
        <w:rPr>
          <w:rFonts w:ascii="Arial Narrow" w:hAnsi="Arial Narrow"/>
        </w:rPr>
        <w:t xml:space="preserve"> </w:t>
      </w:r>
      <w:r w:rsidR="00840AE4" w:rsidRPr="00A848CC">
        <w:rPr>
          <w:rFonts w:ascii="Arial Narrow" w:hAnsi="Arial Narrow"/>
        </w:rPr>
        <w:t xml:space="preserve">Disturbi della funzione motoria </w:t>
      </w:r>
    </w:p>
    <w:p w14:paraId="44991FA1" w14:textId="77777777" w:rsidR="00840AE4" w:rsidRPr="00A848CC" w:rsidRDefault="00A848CC" w:rsidP="00840AE4">
      <w:pPr>
        <w:rPr>
          <w:rFonts w:ascii="Arial Narrow" w:hAnsi="Arial Narrow"/>
        </w:rPr>
      </w:pPr>
      <w:r w:rsidRPr="00A848CC">
        <w:rPr>
          <w:rFonts w:ascii="Arial Narrow" w:hAnsi="Arial Narrow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848CC">
        <w:rPr>
          <w:rFonts w:ascii="Arial Narrow" w:hAnsi="Arial Narrow" w:cs="Arial"/>
        </w:rPr>
        <w:instrText xml:space="preserve"> FORMCHECKBOX </w:instrText>
      </w:r>
      <w:r w:rsidR="00000000">
        <w:rPr>
          <w:rFonts w:ascii="Arial Narrow" w:hAnsi="Arial Narrow" w:cs="Arial"/>
        </w:rPr>
      </w:r>
      <w:r w:rsidR="00000000">
        <w:rPr>
          <w:rFonts w:ascii="Arial Narrow" w:hAnsi="Arial Narrow" w:cs="Arial"/>
        </w:rPr>
        <w:fldChar w:fldCharType="separate"/>
      </w:r>
      <w:r w:rsidRPr="00A848CC">
        <w:rPr>
          <w:rFonts w:ascii="Arial Narrow" w:hAnsi="Arial Narrow" w:cs="Arial"/>
        </w:rPr>
        <w:fldChar w:fldCharType="end"/>
      </w:r>
      <w:r w:rsidR="00854780" w:rsidRPr="00A848CC">
        <w:rPr>
          <w:rFonts w:ascii="Arial Narrow" w:hAnsi="Arial Narrow"/>
        </w:rPr>
        <w:t xml:space="preserve"> </w:t>
      </w:r>
      <w:r w:rsidR="00840AE4" w:rsidRPr="00A848CC">
        <w:rPr>
          <w:rFonts w:ascii="Arial Narrow" w:hAnsi="Arial Narrow"/>
        </w:rPr>
        <w:t xml:space="preserve">Borderline cognitivo </w:t>
      </w:r>
    </w:p>
    <w:p w14:paraId="415F29EC" w14:textId="77777777" w:rsidR="00840AE4" w:rsidRPr="00A848CC" w:rsidRDefault="00A848CC" w:rsidP="00840AE4">
      <w:pPr>
        <w:rPr>
          <w:rFonts w:ascii="Arial Narrow" w:hAnsi="Arial Narrow"/>
        </w:rPr>
      </w:pPr>
      <w:r w:rsidRPr="00A848CC">
        <w:rPr>
          <w:rFonts w:ascii="Arial Narrow" w:hAnsi="Arial Narrow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848CC">
        <w:rPr>
          <w:rFonts w:ascii="Arial Narrow" w:hAnsi="Arial Narrow" w:cs="Arial"/>
        </w:rPr>
        <w:instrText xml:space="preserve"> FORMCHECKBOX </w:instrText>
      </w:r>
      <w:r w:rsidR="00000000">
        <w:rPr>
          <w:rFonts w:ascii="Arial Narrow" w:hAnsi="Arial Narrow" w:cs="Arial"/>
        </w:rPr>
      </w:r>
      <w:r w:rsidR="00000000">
        <w:rPr>
          <w:rFonts w:ascii="Arial Narrow" w:hAnsi="Arial Narrow" w:cs="Arial"/>
        </w:rPr>
        <w:fldChar w:fldCharType="separate"/>
      </w:r>
      <w:r w:rsidRPr="00A848CC">
        <w:rPr>
          <w:rFonts w:ascii="Arial Narrow" w:hAnsi="Arial Narrow" w:cs="Arial"/>
        </w:rPr>
        <w:fldChar w:fldCharType="end"/>
      </w:r>
      <w:r w:rsidR="00767155" w:rsidRPr="00A848CC">
        <w:rPr>
          <w:rFonts w:ascii="Arial Narrow" w:hAnsi="Arial Narrow"/>
        </w:rPr>
        <w:t xml:space="preserve"> </w:t>
      </w:r>
      <w:r w:rsidR="00840AE4" w:rsidRPr="00A848CC">
        <w:rPr>
          <w:rFonts w:ascii="Arial Narrow" w:hAnsi="Arial Narrow"/>
        </w:rPr>
        <w:t>Funzionamento intellettivo limite FIL</w:t>
      </w:r>
    </w:p>
    <w:p w14:paraId="7AD812AE" w14:textId="17DB4DF2" w:rsidR="00840AE4" w:rsidRPr="006832EF" w:rsidRDefault="006832EF" w:rsidP="006832EF">
      <w:pPr>
        <w:rPr>
          <w:rFonts w:ascii="Arial Narrow" w:hAnsi="Arial Narrow"/>
        </w:rPr>
      </w:pPr>
      <w:r w:rsidRPr="00A848CC">
        <w:rPr>
          <w:rFonts w:ascii="Arial Narrow" w:hAnsi="Arial Narrow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848CC">
        <w:rPr>
          <w:rFonts w:ascii="Arial Narrow" w:hAnsi="Arial Narrow" w:cs="Arial"/>
        </w:rPr>
        <w:instrText xml:space="preserve"> FORMCHECKBOX </w:instrText>
      </w:r>
      <w:r w:rsidR="00000000">
        <w:rPr>
          <w:rFonts w:ascii="Arial Narrow" w:hAnsi="Arial Narrow" w:cs="Arial"/>
        </w:rPr>
      </w:r>
      <w:r w:rsidR="00000000">
        <w:rPr>
          <w:rFonts w:ascii="Arial Narrow" w:hAnsi="Arial Narrow" w:cs="Arial"/>
        </w:rPr>
        <w:fldChar w:fldCharType="separate"/>
      </w:r>
      <w:r w:rsidRPr="00A848CC">
        <w:rPr>
          <w:rFonts w:ascii="Arial Narrow" w:hAnsi="Arial Narrow" w:cs="Arial"/>
        </w:rPr>
        <w:fldChar w:fldCharType="end"/>
      </w:r>
      <w:r w:rsidRPr="00A848CC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Altro. Specificare: ________________________________________</w:t>
      </w:r>
    </w:p>
    <w:p w14:paraId="4E519625" w14:textId="77777777" w:rsidR="0058464A" w:rsidRPr="00A848CC" w:rsidRDefault="0058464A" w:rsidP="0058464A">
      <w:pPr>
        <w:spacing w:after="0" w:line="240" w:lineRule="auto"/>
        <w:jc w:val="center"/>
        <w:rPr>
          <w:rFonts w:ascii="Arial Narrow" w:hAnsi="Arial Narrow" w:cs="Arial"/>
          <w:i/>
          <w:sz w:val="16"/>
        </w:rPr>
      </w:pPr>
    </w:p>
    <w:p w14:paraId="2AF9E9E0" w14:textId="77777777" w:rsidR="00C44E75" w:rsidRPr="00A848CC" w:rsidRDefault="00C44E75" w:rsidP="00C44E75">
      <w:pPr>
        <w:spacing w:after="0" w:line="240" w:lineRule="auto"/>
        <w:rPr>
          <w:rFonts w:ascii="Arial Narrow" w:hAnsi="Arial Narrow" w:cs="Arial"/>
          <w:sz w:val="20"/>
          <w:u w:val="single"/>
        </w:rPr>
      </w:pPr>
    </w:p>
    <w:p w14:paraId="508E0772" w14:textId="77777777" w:rsidR="00C44E75" w:rsidRPr="00A848CC" w:rsidRDefault="00C44E75" w:rsidP="00C44E75">
      <w:pPr>
        <w:spacing w:after="0" w:line="240" w:lineRule="auto"/>
        <w:rPr>
          <w:rFonts w:ascii="Arial Narrow" w:hAnsi="Arial Narrow" w:cs="Arial"/>
          <w:b/>
          <w:sz w:val="16"/>
        </w:rPr>
      </w:pPr>
    </w:p>
    <w:p w14:paraId="73C08EC8" w14:textId="77777777" w:rsidR="00C44E75" w:rsidRPr="00A848CC" w:rsidRDefault="00C44E75" w:rsidP="0058464A">
      <w:pPr>
        <w:numPr>
          <w:ilvl w:val="0"/>
          <w:numId w:val="39"/>
        </w:numPr>
        <w:spacing w:after="0" w:line="240" w:lineRule="auto"/>
        <w:ind w:hanging="720"/>
        <w:rPr>
          <w:rFonts w:ascii="Arial Narrow" w:hAnsi="Arial Narrow" w:cs="Arial"/>
          <w:b/>
        </w:rPr>
      </w:pPr>
      <w:r w:rsidRPr="00A848CC">
        <w:rPr>
          <w:rFonts w:ascii="Arial Narrow" w:hAnsi="Arial Narrow" w:cs="Arial"/>
          <w:b/>
        </w:rPr>
        <w:t>INTERVENTI EXTRASCOLASTICI EDUCATIVO-RIABILITATIVI</w:t>
      </w:r>
    </w:p>
    <w:p w14:paraId="3D327DDA" w14:textId="77777777" w:rsidR="00C44E75" w:rsidRPr="00A848CC" w:rsidRDefault="00C44E75" w:rsidP="00C44E75">
      <w:pPr>
        <w:spacing w:after="0" w:line="240" w:lineRule="auto"/>
        <w:rPr>
          <w:rFonts w:ascii="Arial Narrow" w:hAnsi="Arial Narrow" w:cs="Arial"/>
          <w:b/>
          <w:sz w:val="16"/>
        </w:rPr>
      </w:pPr>
    </w:p>
    <w:p w14:paraId="5512DCF3" w14:textId="77777777" w:rsidR="00251FC4" w:rsidRPr="00A848CC" w:rsidRDefault="00251FC4" w:rsidP="00C44E75">
      <w:pPr>
        <w:spacing w:after="0" w:line="240" w:lineRule="auto"/>
        <w:rPr>
          <w:rFonts w:ascii="Arial Narrow" w:hAnsi="Arial Narrow" w:cs="Arial"/>
          <w:sz w:val="16"/>
        </w:rPr>
      </w:pPr>
    </w:p>
    <w:p w14:paraId="4FB33E6D" w14:textId="77777777" w:rsidR="00C44E75" w:rsidRPr="00A848CC" w:rsidRDefault="00C44E75" w:rsidP="00C44E75">
      <w:pPr>
        <w:spacing w:after="0" w:line="240" w:lineRule="auto"/>
        <w:rPr>
          <w:rFonts w:ascii="Arial Narrow" w:hAnsi="Arial Narrow" w:cs="Arial"/>
        </w:rPr>
      </w:pPr>
      <w:r w:rsidRPr="00A848CC">
        <w:rPr>
          <w:rFonts w:ascii="Arial Narrow" w:hAnsi="Arial Narrow" w:cs="Arial"/>
        </w:rPr>
        <w:t>Operatore di riferimento:………………………………</w:t>
      </w:r>
      <w:r w:rsidR="0058464A" w:rsidRPr="00A848CC">
        <w:rPr>
          <w:rFonts w:ascii="Arial Narrow" w:hAnsi="Arial Narrow" w:cs="Arial"/>
        </w:rPr>
        <w:t>…</w:t>
      </w:r>
      <w:r w:rsidRPr="00A848CC">
        <w:rPr>
          <w:rFonts w:ascii="Arial Narrow" w:hAnsi="Arial Narrow" w:cs="Arial"/>
        </w:rPr>
        <w:t>…………………………….</w:t>
      </w:r>
    </w:p>
    <w:p w14:paraId="2A6EC7DF" w14:textId="77777777" w:rsidR="00C44E75" w:rsidRPr="00A848CC" w:rsidRDefault="00C44E75" w:rsidP="00C44E75">
      <w:pPr>
        <w:spacing w:after="0" w:line="240" w:lineRule="auto"/>
        <w:rPr>
          <w:rFonts w:ascii="Arial Narrow" w:hAnsi="Arial Narrow" w:cs="Arial"/>
        </w:rPr>
      </w:pPr>
      <w:r w:rsidRPr="00A848CC">
        <w:rPr>
          <w:rFonts w:ascii="Arial Narrow" w:hAnsi="Arial Narrow" w:cs="Arial"/>
        </w:rPr>
        <w:t>Tempi:……………………………………………………</w:t>
      </w:r>
      <w:r w:rsidR="0058464A" w:rsidRPr="00A848CC">
        <w:rPr>
          <w:rFonts w:ascii="Arial Narrow" w:hAnsi="Arial Narrow" w:cs="Arial"/>
        </w:rPr>
        <w:t>…..</w:t>
      </w:r>
      <w:r w:rsidRPr="00A848CC">
        <w:rPr>
          <w:rFonts w:ascii="Arial Narrow" w:hAnsi="Arial Narrow" w:cs="Arial"/>
        </w:rPr>
        <w:t>…………………………..</w:t>
      </w:r>
    </w:p>
    <w:p w14:paraId="76F67B8B" w14:textId="77777777" w:rsidR="00C44E75" w:rsidRPr="00A848CC" w:rsidRDefault="00C44E75" w:rsidP="00C44E75">
      <w:pPr>
        <w:spacing w:after="0" w:line="240" w:lineRule="auto"/>
        <w:rPr>
          <w:rFonts w:ascii="Arial Narrow" w:hAnsi="Arial Narrow" w:cs="Arial"/>
        </w:rPr>
      </w:pPr>
      <w:r w:rsidRPr="00A848CC">
        <w:rPr>
          <w:rFonts w:ascii="Arial Narrow" w:hAnsi="Arial Narrow" w:cs="Arial"/>
        </w:rPr>
        <w:t>Modalità:………………………………</w:t>
      </w:r>
      <w:r w:rsidR="0058464A" w:rsidRPr="00A848CC">
        <w:rPr>
          <w:rFonts w:ascii="Arial Narrow" w:hAnsi="Arial Narrow" w:cs="Arial"/>
        </w:rPr>
        <w:t>…..</w:t>
      </w:r>
      <w:r w:rsidRPr="00A848CC">
        <w:rPr>
          <w:rFonts w:ascii="Arial Narrow" w:hAnsi="Arial Narrow" w:cs="Arial"/>
        </w:rPr>
        <w:t>……………………………………………..</w:t>
      </w:r>
    </w:p>
    <w:p w14:paraId="68EE72EA" w14:textId="77777777" w:rsidR="00C44E75" w:rsidRPr="00A848CC" w:rsidRDefault="00C44E75" w:rsidP="00C44E75">
      <w:pPr>
        <w:spacing w:after="0" w:line="240" w:lineRule="auto"/>
        <w:rPr>
          <w:rFonts w:ascii="Arial Narrow" w:hAnsi="Arial Narrow" w:cs="Arial"/>
        </w:rPr>
      </w:pPr>
      <w:r w:rsidRPr="00A848CC">
        <w:rPr>
          <w:rFonts w:ascii="Arial Narrow" w:hAnsi="Arial Narrow" w:cs="Arial"/>
        </w:rPr>
        <w:t>Referente del rapporto scuola/operatore……………………………………………..</w:t>
      </w:r>
    </w:p>
    <w:p w14:paraId="1EBB58BF" w14:textId="77777777" w:rsidR="00C44E75" w:rsidRPr="00A848CC" w:rsidRDefault="00C44E75" w:rsidP="0058464A">
      <w:pPr>
        <w:spacing w:after="0" w:line="240" w:lineRule="auto"/>
        <w:rPr>
          <w:rFonts w:ascii="Arial Narrow" w:hAnsi="Arial Narrow" w:cs="Arial"/>
        </w:rPr>
      </w:pPr>
    </w:p>
    <w:p w14:paraId="144853C8" w14:textId="77777777" w:rsidR="00C44E75" w:rsidRPr="00A848CC" w:rsidRDefault="00C44E75" w:rsidP="0058464A">
      <w:pPr>
        <w:numPr>
          <w:ilvl w:val="0"/>
          <w:numId w:val="39"/>
        </w:numPr>
        <w:spacing w:after="0" w:line="240" w:lineRule="auto"/>
        <w:ind w:hanging="720"/>
        <w:rPr>
          <w:rFonts w:ascii="Arial Narrow" w:hAnsi="Arial Narrow" w:cs="Arial"/>
          <w:b/>
        </w:rPr>
      </w:pPr>
      <w:r w:rsidRPr="00A848CC">
        <w:rPr>
          <w:rFonts w:ascii="Arial Narrow" w:hAnsi="Arial Narrow" w:cs="Arial"/>
          <w:b/>
        </w:rPr>
        <w:t xml:space="preserve">INTERVENTI EDUCATIVI TERRITORIALI </w:t>
      </w:r>
    </w:p>
    <w:p w14:paraId="35C2E291" w14:textId="77777777" w:rsidR="00C44E75" w:rsidRPr="00A848CC" w:rsidRDefault="00C44E75" w:rsidP="00251FC4">
      <w:pPr>
        <w:spacing w:after="0" w:line="240" w:lineRule="auto"/>
        <w:ind w:left="709"/>
        <w:rPr>
          <w:rFonts w:ascii="Arial Narrow" w:hAnsi="Arial Narrow" w:cs="Arial"/>
          <w:sz w:val="16"/>
        </w:rPr>
      </w:pPr>
      <w:r w:rsidRPr="00A848CC">
        <w:rPr>
          <w:rFonts w:ascii="Arial Narrow" w:hAnsi="Arial Narrow" w:cs="Arial"/>
          <w:sz w:val="16"/>
        </w:rPr>
        <w:t>(quartiere, comune, provincia, regione)</w:t>
      </w:r>
    </w:p>
    <w:p w14:paraId="107AB663" w14:textId="77777777" w:rsidR="00051D80" w:rsidRPr="00A848CC" w:rsidRDefault="0058464A" w:rsidP="00724D57">
      <w:pPr>
        <w:spacing w:before="120" w:after="0" w:line="240" w:lineRule="auto"/>
        <w:ind w:left="426"/>
        <w:rPr>
          <w:rFonts w:ascii="Arial Narrow" w:eastAsia="Calibri" w:hAnsi="Arial Narrow" w:cs="Arial"/>
          <w:lang w:eastAsia="en-US"/>
        </w:rPr>
      </w:pPr>
      <w:r w:rsidRPr="00A848CC">
        <w:rPr>
          <w:rFonts w:ascii="Arial Narrow" w:eastAsia="Calibri" w:hAnsi="Arial Narrow" w:cs="Arial"/>
          <w:lang w:eastAsia="en-US"/>
        </w:rPr>
        <w:t xml:space="preserve">Tipo di intervento </w:t>
      </w:r>
      <w:r w:rsidR="00051D80" w:rsidRPr="00A848CC">
        <w:rPr>
          <w:rFonts w:ascii="Arial Narrow" w:eastAsia="Calibri" w:hAnsi="Arial Narrow" w:cs="Arial"/>
          <w:lang w:eastAsia="en-US"/>
        </w:rPr>
        <w:t>………………......................</w:t>
      </w:r>
      <w:r w:rsidR="00724D57" w:rsidRPr="00A848CC">
        <w:rPr>
          <w:rFonts w:ascii="Arial Narrow" w:eastAsia="Calibri" w:hAnsi="Arial Narrow" w:cs="Arial"/>
          <w:lang w:eastAsia="en-US"/>
        </w:rPr>
        <w:t>......................................................</w:t>
      </w:r>
      <w:r w:rsidR="00051D80" w:rsidRPr="00A848CC">
        <w:rPr>
          <w:rFonts w:ascii="Arial Narrow" w:eastAsia="Calibri" w:hAnsi="Arial Narrow" w:cs="Arial"/>
          <w:lang w:eastAsia="en-US"/>
        </w:rPr>
        <w:t>.....</w:t>
      </w:r>
    </w:p>
    <w:p w14:paraId="4EB3A20C" w14:textId="77777777" w:rsidR="00051D80" w:rsidRPr="00A848CC" w:rsidRDefault="00051D80" w:rsidP="00724D57">
      <w:pPr>
        <w:spacing w:before="120" w:after="0" w:line="240" w:lineRule="auto"/>
        <w:ind w:left="426"/>
        <w:rPr>
          <w:rFonts w:ascii="Arial Narrow" w:eastAsia="Calibri" w:hAnsi="Arial Narrow" w:cs="Arial"/>
          <w:lang w:eastAsia="en-US"/>
        </w:rPr>
      </w:pPr>
      <w:r w:rsidRPr="00A848CC">
        <w:rPr>
          <w:rFonts w:ascii="Arial Narrow" w:eastAsia="Calibri" w:hAnsi="Arial Narrow" w:cs="Arial"/>
          <w:lang w:eastAsia="en-US"/>
        </w:rPr>
        <w:t>Operatore di riferimento:……………………………………………………………</w:t>
      </w:r>
      <w:r w:rsidR="00FC1EF3" w:rsidRPr="00A848CC">
        <w:rPr>
          <w:rFonts w:ascii="Arial Narrow" w:eastAsia="Calibri" w:hAnsi="Arial Narrow" w:cs="Arial"/>
          <w:lang w:eastAsia="en-US"/>
        </w:rPr>
        <w:t>……..</w:t>
      </w:r>
    </w:p>
    <w:p w14:paraId="5C5C7508" w14:textId="77777777" w:rsidR="00051D80" w:rsidRPr="00A848CC" w:rsidRDefault="00051D80" w:rsidP="00724D57">
      <w:pPr>
        <w:spacing w:before="120" w:after="0" w:line="240" w:lineRule="auto"/>
        <w:ind w:left="426"/>
        <w:rPr>
          <w:rFonts w:ascii="Arial Narrow" w:eastAsia="Calibri" w:hAnsi="Arial Narrow" w:cs="Arial"/>
          <w:lang w:eastAsia="en-US"/>
        </w:rPr>
      </w:pPr>
      <w:r w:rsidRPr="00A848CC">
        <w:rPr>
          <w:rFonts w:ascii="Arial Narrow" w:eastAsia="Calibri" w:hAnsi="Arial Narrow" w:cs="Arial"/>
          <w:lang w:eastAsia="en-US"/>
        </w:rPr>
        <w:t>Tempi:………………………………………………………………………………</w:t>
      </w:r>
      <w:r w:rsidR="00FC1EF3" w:rsidRPr="00A848CC">
        <w:rPr>
          <w:rFonts w:ascii="Arial Narrow" w:eastAsia="Calibri" w:hAnsi="Arial Narrow" w:cs="Arial"/>
          <w:lang w:eastAsia="en-US"/>
        </w:rPr>
        <w:t>……….</w:t>
      </w:r>
    </w:p>
    <w:p w14:paraId="6202A978" w14:textId="77777777" w:rsidR="00051D80" w:rsidRPr="00A848CC" w:rsidRDefault="00051D80" w:rsidP="00724D57">
      <w:pPr>
        <w:spacing w:before="120" w:after="0" w:line="240" w:lineRule="auto"/>
        <w:ind w:left="426"/>
        <w:rPr>
          <w:rFonts w:ascii="Arial Narrow" w:eastAsia="Calibri" w:hAnsi="Arial Narrow" w:cs="Arial"/>
          <w:lang w:eastAsia="en-US"/>
        </w:rPr>
      </w:pPr>
      <w:r w:rsidRPr="00A848CC">
        <w:rPr>
          <w:rFonts w:ascii="Arial Narrow" w:eastAsia="Calibri" w:hAnsi="Arial Narrow" w:cs="Arial"/>
          <w:lang w:eastAsia="en-US"/>
        </w:rPr>
        <w:t>Modalità:…………………………………………………………</w:t>
      </w:r>
      <w:r w:rsidR="00724D57" w:rsidRPr="00A848CC">
        <w:rPr>
          <w:rFonts w:ascii="Arial Narrow" w:eastAsia="Calibri" w:hAnsi="Arial Narrow" w:cs="Arial"/>
          <w:lang w:eastAsia="en-US"/>
        </w:rPr>
        <w:t>………</w:t>
      </w:r>
      <w:r w:rsidR="00FC1EF3" w:rsidRPr="00A848CC">
        <w:rPr>
          <w:rFonts w:ascii="Arial Narrow" w:eastAsia="Calibri" w:hAnsi="Arial Narrow" w:cs="Arial"/>
          <w:lang w:eastAsia="en-US"/>
        </w:rPr>
        <w:t>………………….</w:t>
      </w:r>
    </w:p>
    <w:p w14:paraId="1B2C3A36" w14:textId="77777777" w:rsidR="00724D57" w:rsidRPr="00A848CC" w:rsidRDefault="00251FC4" w:rsidP="00724D57">
      <w:pPr>
        <w:spacing w:before="120" w:after="0" w:line="240" w:lineRule="auto"/>
        <w:ind w:left="426"/>
        <w:rPr>
          <w:rFonts w:ascii="Arial Narrow" w:eastAsia="Calibri" w:hAnsi="Arial Narrow" w:cs="Arial"/>
          <w:lang w:eastAsia="en-US"/>
        </w:rPr>
      </w:pPr>
      <w:r w:rsidRPr="00A848CC">
        <w:rPr>
          <w:rFonts w:ascii="Arial Narrow" w:hAnsi="Arial Narrow" w:cs="Arial"/>
        </w:rPr>
        <w:t>Metodologia di raccordo scuola/operatore:</w:t>
      </w:r>
      <w:r w:rsidRPr="00A848CC">
        <w:rPr>
          <w:rFonts w:ascii="Arial Narrow" w:eastAsia="Calibri" w:hAnsi="Arial Narrow" w:cs="Arial"/>
          <w:lang w:eastAsia="en-US"/>
        </w:rPr>
        <w:t xml:space="preserve"> </w:t>
      </w:r>
      <w:r w:rsidR="00724D57" w:rsidRPr="00A848CC">
        <w:rPr>
          <w:rFonts w:ascii="Arial Narrow" w:eastAsia="Calibri" w:hAnsi="Arial Narrow" w:cs="Arial"/>
          <w:lang w:eastAsia="en-US"/>
        </w:rPr>
        <w:t>………………………………….</w:t>
      </w:r>
      <w:r w:rsidR="00051D80" w:rsidRPr="00A848CC">
        <w:rPr>
          <w:rFonts w:ascii="Arial Narrow" w:eastAsia="Calibri" w:hAnsi="Arial Narrow" w:cs="Arial"/>
          <w:lang w:eastAsia="en-US"/>
        </w:rPr>
        <w:t>………………………..</w:t>
      </w:r>
    </w:p>
    <w:p w14:paraId="0AC1E663" w14:textId="77777777" w:rsidR="006B3DB4" w:rsidRPr="00A848CC" w:rsidRDefault="00724D57" w:rsidP="006B3DB4">
      <w:pPr>
        <w:numPr>
          <w:ilvl w:val="0"/>
          <w:numId w:val="29"/>
        </w:numPr>
        <w:spacing w:after="0" w:line="240" w:lineRule="auto"/>
        <w:rPr>
          <w:rFonts w:ascii="Arial Narrow" w:hAnsi="Arial Narrow" w:cs="Arial"/>
          <w:b/>
        </w:rPr>
      </w:pPr>
      <w:r w:rsidRPr="00A848CC">
        <w:rPr>
          <w:rFonts w:ascii="Arial Narrow" w:eastAsia="Calibri" w:hAnsi="Arial Narrow" w:cs="Times New Roman"/>
          <w:lang w:eastAsia="en-US"/>
        </w:rPr>
        <w:br w:type="page"/>
      </w:r>
      <w:r w:rsidR="006B3DB4" w:rsidRPr="00A848CC">
        <w:rPr>
          <w:rFonts w:ascii="Arial Narrow" w:hAnsi="Arial Narrow" w:cs="Arial"/>
          <w:b/>
        </w:rPr>
        <w:lastRenderedPageBreak/>
        <w:t>CARATTERISTICHE COMPORTAMENTALI</w:t>
      </w:r>
    </w:p>
    <w:p w14:paraId="4BB0235B" w14:textId="77777777" w:rsidR="007C38C6" w:rsidRPr="00A848CC" w:rsidRDefault="007C38C6" w:rsidP="007C38C6">
      <w:pPr>
        <w:rPr>
          <w:rFonts w:ascii="Arial Narrow" w:hAnsi="Arial Narrow" w:cs="Arial"/>
          <w:sz w:val="16"/>
        </w:rPr>
      </w:pPr>
    </w:p>
    <w:tbl>
      <w:tblPr>
        <w:tblW w:w="10065" w:type="dxa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552"/>
        <w:gridCol w:w="2551"/>
        <w:gridCol w:w="2170"/>
        <w:gridCol w:w="2792"/>
      </w:tblGrid>
      <w:tr w:rsidR="007C38C6" w:rsidRPr="00A848CC" w14:paraId="57ED129D" w14:textId="77777777" w:rsidTr="00FC1EF3">
        <w:trPr>
          <w:cantSplit/>
          <w:trHeight w:val="44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F492729" w14:textId="77777777" w:rsidR="007C38C6" w:rsidRPr="00A848CC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4702636" w14:textId="77777777" w:rsidR="007C38C6" w:rsidRPr="00A848CC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848CC">
              <w:rPr>
                <w:rFonts w:ascii="Arial Narrow" w:hAnsi="Arial Narrow" w:cs="Arial"/>
              </w:rPr>
              <w:t>Acquisita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D76C90D" w14:textId="77777777" w:rsidR="007C38C6" w:rsidRPr="00A848CC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848CC">
              <w:rPr>
                <w:rFonts w:ascii="Arial Narrow" w:hAnsi="Arial Narrow" w:cs="Arial"/>
              </w:rPr>
              <w:t>Da rafforzare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10BACB3" w14:textId="77777777" w:rsidR="007C38C6" w:rsidRPr="00A848CC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848CC">
              <w:rPr>
                <w:rFonts w:ascii="Arial Narrow" w:hAnsi="Arial Narrow" w:cs="Arial"/>
              </w:rPr>
              <w:t>Da sviluppare</w:t>
            </w:r>
          </w:p>
        </w:tc>
      </w:tr>
      <w:tr w:rsidR="007C38C6" w:rsidRPr="00A848CC" w14:paraId="142E3351" w14:textId="77777777" w:rsidTr="00FC1EF3">
        <w:trPr>
          <w:cantSplit/>
          <w:trHeight w:val="44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CEFE4BB" w14:textId="77777777" w:rsidR="007C38C6" w:rsidRPr="00A848CC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848CC">
              <w:rPr>
                <w:rFonts w:ascii="Arial Narrow" w:hAnsi="Arial Narrow" w:cs="Arial"/>
              </w:rPr>
              <w:t>Collaborazione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A26AFA6" w14:textId="77777777" w:rsidR="007C38C6" w:rsidRPr="00A848CC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92D6BB8" w14:textId="77777777" w:rsidR="007C38C6" w:rsidRPr="00A848CC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E8A2158" w14:textId="77777777" w:rsidR="007C38C6" w:rsidRPr="00A848CC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C38C6" w:rsidRPr="00A848CC" w14:paraId="0C925C71" w14:textId="77777777" w:rsidTr="00FC1EF3">
        <w:trPr>
          <w:cantSplit/>
          <w:trHeight w:val="44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B737820" w14:textId="77777777" w:rsidR="007C38C6" w:rsidRPr="00A848CC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848CC">
              <w:rPr>
                <w:rFonts w:ascii="Arial Narrow" w:hAnsi="Arial Narrow" w:cs="Arial"/>
              </w:rPr>
              <w:t>Partecipazione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7D44B54" w14:textId="77777777" w:rsidR="007C38C6" w:rsidRPr="00A848CC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65A97FB" w14:textId="77777777" w:rsidR="007C38C6" w:rsidRPr="00A848CC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C853015" w14:textId="77777777" w:rsidR="007C38C6" w:rsidRPr="00A848CC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C38C6" w:rsidRPr="00A848CC" w14:paraId="70E2E4DC" w14:textId="77777777" w:rsidTr="00FC1EF3">
        <w:trPr>
          <w:cantSplit/>
          <w:trHeight w:val="44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5F1011D" w14:textId="77777777" w:rsidR="007C38C6" w:rsidRPr="00A848CC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848CC">
              <w:rPr>
                <w:rFonts w:ascii="Arial Narrow" w:hAnsi="Arial Narrow" w:cs="Arial"/>
              </w:rPr>
              <w:t>Relazionalità con compagni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9C499DD" w14:textId="77777777" w:rsidR="007C38C6" w:rsidRPr="00A848CC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64F9571" w14:textId="77777777" w:rsidR="007C38C6" w:rsidRPr="00A848CC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624E7F2" w14:textId="77777777" w:rsidR="007C38C6" w:rsidRPr="00A848CC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C38C6" w:rsidRPr="00A848CC" w14:paraId="1A1BEBB4" w14:textId="77777777" w:rsidTr="00FC1EF3">
        <w:trPr>
          <w:cantSplit/>
          <w:trHeight w:val="44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B72C3BB" w14:textId="77777777" w:rsidR="007C38C6" w:rsidRPr="00A848CC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848CC">
              <w:rPr>
                <w:rFonts w:ascii="Arial Narrow" w:hAnsi="Arial Narrow" w:cs="Arial"/>
              </w:rPr>
              <w:t>Relazionalità con adulti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CCBC7DC" w14:textId="77777777" w:rsidR="007C38C6" w:rsidRPr="00A848CC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0BEFE1F" w14:textId="77777777" w:rsidR="007C38C6" w:rsidRPr="00A848CC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A278B68" w14:textId="77777777" w:rsidR="007C38C6" w:rsidRPr="00A848CC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C38C6" w:rsidRPr="00A848CC" w14:paraId="0A132850" w14:textId="77777777" w:rsidTr="00FC1EF3">
        <w:trPr>
          <w:cantSplit/>
          <w:trHeight w:val="44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C2E0BF1" w14:textId="77777777" w:rsidR="007C38C6" w:rsidRPr="00A848CC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848CC">
              <w:rPr>
                <w:rFonts w:ascii="Arial Narrow" w:hAnsi="Arial Narrow" w:cs="Arial"/>
              </w:rPr>
              <w:t>Accettazione e rispetto delle regole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D8CF531" w14:textId="77777777" w:rsidR="007C38C6" w:rsidRPr="00A848CC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3A72E12" w14:textId="77777777" w:rsidR="007C38C6" w:rsidRPr="00A848CC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F9F3724" w14:textId="77777777" w:rsidR="007C38C6" w:rsidRPr="00A848CC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C38C6" w:rsidRPr="00A848CC" w14:paraId="628BBC8C" w14:textId="77777777" w:rsidTr="00FC1EF3">
        <w:trPr>
          <w:cantSplit/>
          <w:trHeight w:val="44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1BFE3C70" w14:textId="77777777" w:rsidR="007C38C6" w:rsidRPr="00A848CC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848CC">
              <w:rPr>
                <w:rFonts w:ascii="Arial Narrow" w:hAnsi="Arial Narrow" w:cs="Arial"/>
              </w:rPr>
              <w:t>Motivazione al lavoro scolastico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3615115" w14:textId="77777777" w:rsidR="007C38C6" w:rsidRPr="00A848CC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770558A" w14:textId="77777777" w:rsidR="007C38C6" w:rsidRPr="00A848CC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B8E70D7" w14:textId="77777777" w:rsidR="007C38C6" w:rsidRPr="00A848CC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C38C6" w:rsidRPr="00A848CC" w14:paraId="22E568C8" w14:textId="77777777" w:rsidTr="00FC1EF3">
        <w:trPr>
          <w:cantSplit/>
          <w:trHeight w:val="44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5CD3BE6" w14:textId="77777777" w:rsidR="007C38C6" w:rsidRPr="00A848CC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848CC">
              <w:rPr>
                <w:rFonts w:ascii="Arial Narrow" w:hAnsi="Arial Narrow" w:cs="Arial"/>
              </w:rPr>
              <w:t>Capacità organizzative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D7FB5C1" w14:textId="77777777" w:rsidR="007C38C6" w:rsidRPr="00A848CC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76C86BA" w14:textId="77777777" w:rsidR="007C38C6" w:rsidRPr="00A848CC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97970B3" w14:textId="77777777" w:rsidR="007C38C6" w:rsidRPr="00A848CC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C38C6" w:rsidRPr="00A848CC" w14:paraId="104D84A8" w14:textId="77777777" w:rsidTr="00FC1EF3">
        <w:trPr>
          <w:cantSplit/>
          <w:trHeight w:val="44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5F18DC2" w14:textId="77777777" w:rsidR="007C38C6" w:rsidRPr="00A848CC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848CC">
              <w:rPr>
                <w:rFonts w:ascii="Arial Narrow" w:hAnsi="Arial Narrow" w:cs="Arial"/>
              </w:rPr>
              <w:t>Rispetto degli impegni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ED821CC" w14:textId="77777777" w:rsidR="007C38C6" w:rsidRPr="00A848CC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4954C2D" w14:textId="77777777" w:rsidR="007C38C6" w:rsidRPr="00A848CC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E98359C" w14:textId="77777777" w:rsidR="007C38C6" w:rsidRPr="00A848CC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C38C6" w:rsidRPr="00A848CC" w14:paraId="129163DF" w14:textId="77777777" w:rsidTr="00FC1EF3">
        <w:trPr>
          <w:cantSplit/>
          <w:trHeight w:val="44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8E6D27D" w14:textId="77777777" w:rsidR="007C38C6" w:rsidRPr="00A848CC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848CC">
              <w:rPr>
                <w:rFonts w:ascii="Arial Narrow" w:hAnsi="Arial Narrow" w:cs="Arial"/>
              </w:rPr>
              <w:t>Consapevolezza del proprio modo di apprendere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A25B465" w14:textId="77777777" w:rsidR="007C38C6" w:rsidRPr="00A848CC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38635E6" w14:textId="77777777" w:rsidR="007C38C6" w:rsidRPr="00A848CC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ECE7CAA" w14:textId="77777777" w:rsidR="007C38C6" w:rsidRPr="00A848CC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C38C6" w:rsidRPr="00A848CC" w14:paraId="1E758B40" w14:textId="77777777" w:rsidTr="00FC1EF3">
        <w:trPr>
          <w:cantSplit/>
          <w:trHeight w:val="44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EB11AE1" w14:textId="77777777" w:rsidR="007C38C6" w:rsidRPr="00A848CC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A848CC">
              <w:rPr>
                <w:rFonts w:ascii="Arial Narrow" w:hAnsi="Arial Narrow" w:cs="Arial"/>
              </w:rPr>
              <w:t>Consapevolezza delle proprie difficoltà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B6124C6" w14:textId="77777777" w:rsidR="007C38C6" w:rsidRPr="00A848CC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8CC7D4B" w14:textId="77777777" w:rsidR="007C38C6" w:rsidRPr="00A848CC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7EF9D62" w14:textId="77777777" w:rsidR="007C38C6" w:rsidRPr="00A848CC" w:rsidRDefault="007C38C6" w:rsidP="00FC1EF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14:paraId="1E6BD724" w14:textId="77777777" w:rsidR="00724D57" w:rsidRPr="00A848CC" w:rsidRDefault="00724D57" w:rsidP="007C38C6">
      <w:pPr>
        <w:rPr>
          <w:rFonts w:ascii="Arial Narrow" w:hAnsi="Arial Narrow" w:cs="Arial"/>
          <w:sz w:val="12"/>
        </w:rPr>
      </w:pPr>
    </w:p>
    <w:p w14:paraId="2A293F18" w14:textId="77777777" w:rsidR="007C38C6" w:rsidRPr="00A848CC" w:rsidRDefault="00724D57" w:rsidP="00724D57">
      <w:pPr>
        <w:numPr>
          <w:ilvl w:val="0"/>
          <w:numId w:val="29"/>
        </w:numPr>
        <w:rPr>
          <w:rFonts w:ascii="Arial Narrow" w:hAnsi="Arial Narrow" w:cs="Arial"/>
        </w:rPr>
      </w:pPr>
      <w:r w:rsidRPr="00A848CC">
        <w:rPr>
          <w:rFonts w:ascii="Arial Narrow" w:hAnsi="Arial Narrow" w:cs="Arial"/>
          <w:sz w:val="12"/>
        </w:rPr>
        <w:br w:type="page"/>
      </w:r>
      <w:r w:rsidR="007C38C6" w:rsidRPr="00A848CC">
        <w:rPr>
          <w:rFonts w:ascii="Arial Narrow" w:hAnsi="Arial Narrow" w:cs="Arial"/>
          <w:b/>
        </w:rPr>
        <w:lastRenderedPageBreak/>
        <w:t>DESCRIZIONI DEL FUNZIONAMENTO DELLE ABILITA’ STRUMENTALI</w:t>
      </w:r>
    </w:p>
    <w:p w14:paraId="0B664C58" w14:textId="77777777" w:rsidR="007C38C6" w:rsidRPr="00A848CC" w:rsidRDefault="007C38C6" w:rsidP="007C38C6">
      <w:pPr>
        <w:numPr>
          <w:ilvl w:val="0"/>
          <w:numId w:val="31"/>
        </w:numPr>
        <w:spacing w:after="0" w:line="240" w:lineRule="auto"/>
        <w:rPr>
          <w:rFonts w:ascii="Arial Narrow" w:hAnsi="Arial Narrow" w:cs="Arial"/>
        </w:rPr>
      </w:pPr>
      <w:r w:rsidRPr="00A848CC">
        <w:rPr>
          <w:rFonts w:ascii="Arial Narrow" w:hAnsi="Arial Narrow" w:cs="Arial"/>
        </w:rPr>
        <w:t>Descrivere soltanto le criticità.</w:t>
      </w:r>
    </w:p>
    <w:p w14:paraId="6E8B9087" w14:textId="77777777" w:rsidR="007C38C6" w:rsidRPr="00A848CC" w:rsidRDefault="007C38C6" w:rsidP="007C38C6">
      <w:pPr>
        <w:rPr>
          <w:rFonts w:ascii="Arial Narrow" w:hAnsi="Arial Narrow" w:cs="Arial"/>
          <w:sz w:val="14"/>
        </w:rPr>
      </w:pPr>
    </w:p>
    <w:tbl>
      <w:tblPr>
        <w:tblW w:w="10065" w:type="dxa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969"/>
        <w:gridCol w:w="6096"/>
      </w:tblGrid>
      <w:tr w:rsidR="007C38C6" w:rsidRPr="00A848CC" w14:paraId="4D6AF6E0" w14:textId="77777777" w:rsidTr="00724D57">
        <w:trPr>
          <w:cantSplit/>
          <w:trHeight w:val="35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B346C99" w14:textId="77777777" w:rsidR="007C38C6" w:rsidRPr="00A848CC" w:rsidRDefault="0052440B" w:rsidP="00724D5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A848CC">
              <w:rPr>
                <w:rFonts w:ascii="Arial Narrow" w:hAnsi="Arial Narrow" w:cs="Arial"/>
                <w:b/>
              </w:rPr>
              <w:t>Abilità</w:t>
            </w:r>
            <w:r w:rsidR="00380D04" w:rsidRPr="00A848CC">
              <w:rPr>
                <w:rFonts w:ascii="Arial Narrow" w:hAnsi="Arial Narrow" w:cs="Arial"/>
                <w:b/>
              </w:rPr>
              <w:t xml:space="preserve"> Strumentali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537169B" w14:textId="77777777" w:rsidR="007C38C6" w:rsidRPr="00A848CC" w:rsidRDefault="007C38C6" w:rsidP="00724D5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A848CC">
              <w:rPr>
                <w:rFonts w:ascii="Arial Narrow" w:hAnsi="Arial Narrow" w:cs="Arial"/>
                <w:b/>
              </w:rPr>
              <w:t>Informaz</w:t>
            </w:r>
            <w:r w:rsidR="0052440B" w:rsidRPr="00A848CC">
              <w:rPr>
                <w:rFonts w:ascii="Arial Narrow" w:hAnsi="Arial Narrow" w:cs="Arial"/>
                <w:b/>
              </w:rPr>
              <w:t>ioni da osservazione dello Studente</w:t>
            </w:r>
          </w:p>
        </w:tc>
      </w:tr>
      <w:tr w:rsidR="007C38C6" w:rsidRPr="00A848CC" w14:paraId="6E4375BB" w14:textId="77777777" w:rsidTr="00724D57">
        <w:trPr>
          <w:cantSplit/>
          <w:trHeight w:val="35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B8DBC8E" w14:textId="77777777" w:rsidR="007C38C6" w:rsidRPr="00A848CC" w:rsidRDefault="007C38C6" w:rsidP="00C62A9E">
            <w:pPr>
              <w:ind w:left="57"/>
              <w:rPr>
                <w:rFonts w:ascii="Arial Narrow" w:hAnsi="Arial Narrow" w:cs="Arial"/>
                <w:u w:val="single"/>
              </w:rPr>
            </w:pPr>
            <w:r w:rsidRPr="00A848CC">
              <w:rPr>
                <w:rFonts w:ascii="Arial Narrow" w:hAnsi="Arial Narrow" w:cs="Arial"/>
                <w:u w:val="single"/>
              </w:rPr>
              <w:t>LETTURA</w:t>
            </w:r>
          </w:p>
          <w:p w14:paraId="27874A83" w14:textId="77777777" w:rsidR="007C38C6" w:rsidRPr="00A848CC" w:rsidRDefault="007C38C6" w:rsidP="00C62A9E">
            <w:pPr>
              <w:spacing w:after="120" w:line="240" w:lineRule="auto"/>
              <w:ind w:left="57"/>
              <w:rPr>
                <w:rFonts w:ascii="Arial Narrow" w:hAnsi="Arial Narrow" w:cs="Arial"/>
              </w:rPr>
            </w:pPr>
            <w:r w:rsidRPr="00A848CC">
              <w:rPr>
                <w:rFonts w:ascii="Arial Narrow" w:hAnsi="Arial Narrow" w:cs="Arial"/>
              </w:rPr>
              <w:t>Velocità,</w:t>
            </w:r>
            <w:r w:rsidR="0052440B" w:rsidRPr="00A848CC">
              <w:rPr>
                <w:rFonts w:ascii="Arial Narrow" w:hAnsi="Arial Narrow" w:cs="Arial"/>
              </w:rPr>
              <w:t xml:space="preserve"> </w:t>
            </w:r>
            <w:r w:rsidRPr="00A848CC">
              <w:rPr>
                <w:rFonts w:ascii="Arial Narrow" w:hAnsi="Arial Narrow" w:cs="Arial"/>
              </w:rPr>
              <w:t>correttezza.</w:t>
            </w:r>
          </w:p>
          <w:p w14:paraId="0C423C8A" w14:textId="77777777" w:rsidR="007C38C6" w:rsidRPr="00A848CC" w:rsidRDefault="007C38C6" w:rsidP="00C62A9E">
            <w:pPr>
              <w:spacing w:after="0" w:line="240" w:lineRule="auto"/>
              <w:ind w:left="57"/>
              <w:rPr>
                <w:rFonts w:ascii="Arial Narrow" w:hAnsi="Arial Narrow" w:cs="Arial"/>
              </w:rPr>
            </w:pPr>
            <w:r w:rsidRPr="00A848CC">
              <w:rPr>
                <w:rFonts w:ascii="Arial Narrow" w:hAnsi="Arial Narrow" w:cs="Arial"/>
              </w:rPr>
              <w:t>Comprensione</w:t>
            </w:r>
          </w:p>
          <w:p w14:paraId="64192F68" w14:textId="77777777" w:rsidR="007C38C6" w:rsidRPr="00A848CC" w:rsidRDefault="007C38C6" w:rsidP="00C62A9E">
            <w:pPr>
              <w:spacing w:after="120" w:line="240" w:lineRule="auto"/>
              <w:ind w:left="57"/>
              <w:rPr>
                <w:rFonts w:ascii="Arial Narrow" w:hAnsi="Arial Narrow" w:cs="Arial"/>
              </w:rPr>
            </w:pPr>
            <w:r w:rsidRPr="00A848CC">
              <w:rPr>
                <w:rFonts w:ascii="Arial Narrow" w:hAnsi="Arial Narrow" w:cs="Arial"/>
              </w:rPr>
              <w:t>(</w:t>
            </w:r>
            <w:r w:rsidRPr="00A848CC">
              <w:rPr>
                <w:rFonts w:ascii="Arial Narrow" w:hAnsi="Arial Narrow" w:cs="Arial"/>
                <w:sz w:val="20"/>
              </w:rPr>
              <w:t>letterale, inferenziale, costruttiva, interpretativa, analitica,</w:t>
            </w:r>
            <w:r w:rsidRPr="00A848CC">
              <w:rPr>
                <w:rFonts w:ascii="Arial Narrow" w:hAnsi="Arial Narrow" w:cs="Arial"/>
              </w:rPr>
              <w:t xml:space="preserve"> </w:t>
            </w:r>
            <w:r w:rsidRPr="00A848CC">
              <w:rPr>
                <w:rFonts w:ascii="Arial Narrow" w:hAnsi="Arial Narrow" w:cs="Arial"/>
                <w:sz w:val="20"/>
              </w:rPr>
              <w:t>valutativa</w:t>
            </w:r>
            <w:r w:rsidR="0052440B" w:rsidRPr="00A848CC">
              <w:rPr>
                <w:rFonts w:ascii="Arial Narrow" w:hAnsi="Arial Narrow" w:cs="Arial"/>
                <w:sz w:val="20"/>
              </w:rPr>
              <w:t>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53C883E" w14:textId="77777777" w:rsidR="007C38C6" w:rsidRPr="00A848CC" w:rsidRDefault="007C38C6" w:rsidP="00A848C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7C38C6" w:rsidRPr="00A848CC" w14:paraId="08452611" w14:textId="77777777" w:rsidTr="00724D57">
        <w:trPr>
          <w:cantSplit/>
          <w:trHeight w:val="35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D088484" w14:textId="77777777" w:rsidR="007C38C6" w:rsidRPr="00A848CC" w:rsidRDefault="007C38C6" w:rsidP="00C62A9E">
            <w:pPr>
              <w:ind w:left="57"/>
              <w:rPr>
                <w:rFonts w:ascii="Arial Narrow" w:hAnsi="Arial Narrow" w:cs="Arial"/>
                <w:u w:val="single"/>
              </w:rPr>
            </w:pPr>
            <w:r w:rsidRPr="00A848CC">
              <w:rPr>
                <w:rFonts w:ascii="Arial Narrow" w:hAnsi="Arial Narrow" w:cs="Arial"/>
                <w:u w:val="single"/>
              </w:rPr>
              <w:t>SCRITTURA</w:t>
            </w:r>
          </w:p>
          <w:p w14:paraId="3AD07FEA" w14:textId="77777777" w:rsidR="0052440B" w:rsidRPr="00A848CC" w:rsidRDefault="007C38C6" w:rsidP="00C62A9E">
            <w:pPr>
              <w:spacing w:after="0" w:line="240" w:lineRule="auto"/>
              <w:ind w:left="57"/>
              <w:rPr>
                <w:rFonts w:ascii="Arial Narrow" w:hAnsi="Arial Narrow" w:cs="Arial"/>
              </w:rPr>
            </w:pPr>
            <w:r w:rsidRPr="00A848CC">
              <w:rPr>
                <w:rFonts w:ascii="Arial Narrow" w:hAnsi="Arial Narrow" w:cs="Arial"/>
              </w:rPr>
              <w:t>Tratto grafico</w:t>
            </w:r>
          </w:p>
          <w:p w14:paraId="6BC8042E" w14:textId="77777777" w:rsidR="007C38C6" w:rsidRPr="00A848CC" w:rsidRDefault="007C38C6" w:rsidP="00C62A9E">
            <w:pPr>
              <w:spacing w:after="120" w:line="240" w:lineRule="auto"/>
              <w:ind w:left="57"/>
              <w:rPr>
                <w:rFonts w:ascii="Arial Narrow" w:hAnsi="Arial Narrow" w:cs="Arial"/>
                <w:sz w:val="20"/>
              </w:rPr>
            </w:pPr>
            <w:r w:rsidRPr="00A848CC">
              <w:rPr>
                <w:rFonts w:ascii="Arial Narrow" w:hAnsi="Arial Narrow" w:cs="Arial"/>
                <w:sz w:val="20"/>
              </w:rPr>
              <w:t>(velocità, qualità del tratto, corsivo/stampato)</w:t>
            </w:r>
          </w:p>
          <w:p w14:paraId="7355402F" w14:textId="77777777" w:rsidR="0052440B" w:rsidRPr="00A848CC" w:rsidRDefault="007C38C6" w:rsidP="00C62A9E">
            <w:pPr>
              <w:spacing w:after="0" w:line="240" w:lineRule="auto"/>
              <w:ind w:left="57"/>
              <w:rPr>
                <w:rFonts w:ascii="Arial Narrow" w:hAnsi="Arial Narrow" w:cs="Arial"/>
              </w:rPr>
            </w:pPr>
            <w:r w:rsidRPr="00A848CC">
              <w:rPr>
                <w:rFonts w:ascii="Arial Narrow" w:hAnsi="Arial Narrow" w:cs="Arial"/>
              </w:rPr>
              <w:t xml:space="preserve">Ortografia </w:t>
            </w:r>
          </w:p>
          <w:p w14:paraId="288C456F" w14:textId="77777777" w:rsidR="007C38C6" w:rsidRPr="00A848CC" w:rsidRDefault="007C38C6" w:rsidP="00C62A9E">
            <w:pPr>
              <w:ind w:left="57"/>
              <w:rPr>
                <w:rFonts w:ascii="Arial Narrow" w:hAnsi="Arial Narrow" w:cs="Arial"/>
              </w:rPr>
            </w:pPr>
            <w:r w:rsidRPr="00A848CC">
              <w:rPr>
                <w:rFonts w:ascii="Arial Narrow" w:hAnsi="Arial Narrow" w:cs="Arial"/>
                <w:sz w:val="20"/>
              </w:rPr>
              <w:t>(tipologia di errore)</w:t>
            </w:r>
          </w:p>
          <w:p w14:paraId="28507EA1" w14:textId="77777777" w:rsidR="007C38C6" w:rsidRPr="00A848CC" w:rsidRDefault="007C38C6" w:rsidP="00C62A9E">
            <w:pPr>
              <w:spacing w:after="0" w:line="240" w:lineRule="auto"/>
              <w:ind w:left="57"/>
              <w:rPr>
                <w:rFonts w:ascii="Arial Narrow" w:hAnsi="Arial Narrow" w:cs="Arial"/>
              </w:rPr>
            </w:pPr>
            <w:r w:rsidRPr="00A848CC">
              <w:rPr>
                <w:rFonts w:ascii="Arial Narrow" w:hAnsi="Arial Narrow" w:cs="Arial"/>
              </w:rPr>
              <w:t>Produzione del testo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316AF05" w14:textId="77777777" w:rsidR="007C38C6" w:rsidRPr="00A848CC" w:rsidRDefault="007C38C6" w:rsidP="00A848C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7C38C6" w:rsidRPr="00A848CC" w14:paraId="177B5363" w14:textId="77777777" w:rsidTr="00724D57">
        <w:trPr>
          <w:cantSplit/>
          <w:trHeight w:val="35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FD20615" w14:textId="77777777" w:rsidR="007C38C6" w:rsidRPr="00A848CC" w:rsidRDefault="007C38C6" w:rsidP="00C62A9E">
            <w:pPr>
              <w:ind w:left="57"/>
              <w:rPr>
                <w:rFonts w:ascii="Arial Narrow" w:hAnsi="Arial Narrow" w:cs="Arial"/>
                <w:sz w:val="24"/>
                <w:u w:val="single"/>
              </w:rPr>
            </w:pPr>
            <w:r w:rsidRPr="00A848CC">
              <w:rPr>
                <w:rFonts w:ascii="Arial Narrow" w:hAnsi="Arial Narrow" w:cs="Arial"/>
                <w:u w:val="single"/>
              </w:rPr>
              <w:t>CALCOLO</w:t>
            </w:r>
          </w:p>
          <w:p w14:paraId="17403E68" w14:textId="77777777" w:rsidR="007C38C6" w:rsidRPr="00A848CC" w:rsidRDefault="007C38C6" w:rsidP="00C62A9E">
            <w:pPr>
              <w:spacing w:after="0" w:line="240" w:lineRule="auto"/>
              <w:ind w:left="57"/>
              <w:rPr>
                <w:rFonts w:ascii="Arial Narrow" w:hAnsi="Arial Narrow" w:cs="Arial"/>
              </w:rPr>
            </w:pPr>
            <w:r w:rsidRPr="00A848CC">
              <w:rPr>
                <w:rFonts w:ascii="Arial Narrow" w:hAnsi="Arial Narrow" w:cs="Arial"/>
                <w:sz w:val="20"/>
              </w:rPr>
              <w:t>(assimilazione e automatizzazione dei fatti numerici, accuratezza e velocità nel calcolo a mente e scritto, capacità di comprensione e produzione dei numeri, capacità di incolonnarli correttamente)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6A6C90A" w14:textId="77777777" w:rsidR="007C38C6" w:rsidRPr="00A848CC" w:rsidRDefault="007C38C6" w:rsidP="00A848C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7C38C6" w:rsidRPr="00A848CC" w14:paraId="7DB57BD0" w14:textId="77777777" w:rsidTr="00724D57">
        <w:trPr>
          <w:cantSplit/>
          <w:trHeight w:val="35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13AACC4" w14:textId="77777777" w:rsidR="007C38C6" w:rsidRPr="00A848CC" w:rsidRDefault="007C38C6" w:rsidP="00C62A9E">
            <w:pPr>
              <w:ind w:left="57"/>
              <w:rPr>
                <w:rFonts w:ascii="Arial Narrow" w:hAnsi="Arial Narrow" w:cs="Arial"/>
                <w:u w:val="single"/>
              </w:rPr>
            </w:pPr>
            <w:r w:rsidRPr="00A848CC">
              <w:rPr>
                <w:rFonts w:ascii="Arial Narrow" w:hAnsi="Arial Narrow" w:cs="Arial"/>
                <w:u w:val="single"/>
              </w:rPr>
              <w:t>MEMORIA</w:t>
            </w:r>
          </w:p>
          <w:p w14:paraId="7302D70F" w14:textId="77777777" w:rsidR="007C38C6" w:rsidRPr="00A848CC" w:rsidRDefault="007C38C6" w:rsidP="00C62A9E">
            <w:pPr>
              <w:spacing w:after="0" w:line="240" w:lineRule="auto"/>
              <w:ind w:left="57"/>
              <w:rPr>
                <w:rFonts w:ascii="Arial Narrow" w:hAnsi="Arial Narrow" w:cs="Arial"/>
              </w:rPr>
            </w:pPr>
            <w:r w:rsidRPr="00A848CC">
              <w:rPr>
                <w:rFonts w:ascii="Arial Narrow" w:hAnsi="Arial Narrow" w:cs="Arial"/>
                <w:sz w:val="20"/>
              </w:rPr>
              <w:t>(uditiva, visiva, difficoltà per le sequenze, procedurale)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F013E07" w14:textId="77777777" w:rsidR="007C38C6" w:rsidRPr="00A848CC" w:rsidRDefault="007C38C6" w:rsidP="00A848C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7C38C6" w:rsidRPr="00A848CC" w14:paraId="02BA86DF" w14:textId="77777777" w:rsidTr="00724D57">
        <w:trPr>
          <w:cantSplit/>
          <w:trHeight w:val="35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5BE2A2" w14:textId="77777777" w:rsidR="007C38C6" w:rsidRPr="00A848CC" w:rsidRDefault="007C38C6" w:rsidP="00C62A9E">
            <w:pPr>
              <w:ind w:left="57"/>
              <w:rPr>
                <w:rFonts w:ascii="Arial Narrow" w:hAnsi="Arial Narrow" w:cs="Arial"/>
                <w:u w:val="single"/>
              </w:rPr>
            </w:pPr>
            <w:r w:rsidRPr="00A848CC">
              <w:rPr>
                <w:rFonts w:ascii="Arial Narrow" w:hAnsi="Arial Narrow" w:cs="Arial"/>
                <w:u w:val="single"/>
              </w:rPr>
              <w:t>ATTENZIONE</w:t>
            </w:r>
          </w:p>
          <w:p w14:paraId="7E12354B" w14:textId="77777777" w:rsidR="007C38C6" w:rsidRPr="00A848CC" w:rsidRDefault="007C38C6" w:rsidP="00C62A9E">
            <w:pPr>
              <w:spacing w:after="0" w:line="240" w:lineRule="auto"/>
              <w:ind w:left="57"/>
              <w:rPr>
                <w:rFonts w:ascii="Arial Narrow" w:hAnsi="Arial Narrow" w:cs="Arial"/>
              </w:rPr>
            </w:pPr>
            <w:r w:rsidRPr="00A848CC">
              <w:rPr>
                <w:rFonts w:ascii="Arial Narrow" w:hAnsi="Arial Narrow" w:cs="Arial"/>
                <w:sz w:val="20"/>
              </w:rPr>
              <w:t>(tempi, difficoltà nella con</w:t>
            </w:r>
            <w:r w:rsidR="0052440B" w:rsidRPr="00A848CC">
              <w:rPr>
                <w:rFonts w:ascii="Arial Narrow" w:hAnsi="Arial Narrow" w:cs="Arial"/>
                <w:sz w:val="20"/>
              </w:rPr>
              <w:t>centrazione, facilmente distrai</w:t>
            </w:r>
            <w:r w:rsidRPr="00A848CC">
              <w:rPr>
                <w:rFonts w:ascii="Arial Narrow" w:hAnsi="Arial Narrow" w:cs="Arial"/>
                <w:sz w:val="20"/>
              </w:rPr>
              <w:t>bile)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B937349" w14:textId="77777777" w:rsidR="007C38C6" w:rsidRPr="00A848CC" w:rsidRDefault="007C38C6" w:rsidP="00A848C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7C38C6" w:rsidRPr="00A848CC" w14:paraId="52F606C8" w14:textId="77777777" w:rsidTr="00724D57">
        <w:trPr>
          <w:cantSplit/>
          <w:trHeight w:val="35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8D4DA33" w14:textId="77777777" w:rsidR="007C38C6" w:rsidRPr="00A848CC" w:rsidRDefault="007C38C6" w:rsidP="00C62A9E">
            <w:pPr>
              <w:ind w:left="57"/>
              <w:rPr>
                <w:rFonts w:ascii="Arial Narrow" w:hAnsi="Arial Narrow" w:cs="Arial"/>
                <w:u w:val="single"/>
              </w:rPr>
            </w:pPr>
            <w:r w:rsidRPr="00A848CC">
              <w:rPr>
                <w:rFonts w:ascii="Arial Narrow" w:hAnsi="Arial Narrow" w:cs="Arial"/>
                <w:u w:val="single"/>
              </w:rPr>
              <w:t>LINGUAGGIO</w:t>
            </w:r>
          </w:p>
          <w:p w14:paraId="28C3B16B" w14:textId="77777777" w:rsidR="0052440B" w:rsidRPr="00A848CC" w:rsidRDefault="007C38C6" w:rsidP="00C62A9E">
            <w:pPr>
              <w:spacing w:after="0" w:line="240" w:lineRule="auto"/>
              <w:ind w:left="57"/>
              <w:rPr>
                <w:rFonts w:ascii="Arial Narrow" w:hAnsi="Arial Narrow" w:cs="Arial"/>
              </w:rPr>
            </w:pPr>
            <w:r w:rsidRPr="00A848CC">
              <w:rPr>
                <w:rFonts w:ascii="Arial Narrow" w:hAnsi="Arial Narrow" w:cs="Arial"/>
              </w:rPr>
              <w:t xml:space="preserve">Recettivo </w:t>
            </w:r>
          </w:p>
          <w:p w14:paraId="767A2D02" w14:textId="77777777" w:rsidR="007C38C6" w:rsidRPr="00A848CC" w:rsidRDefault="007C38C6" w:rsidP="00C62A9E">
            <w:pPr>
              <w:ind w:left="57"/>
              <w:rPr>
                <w:rFonts w:ascii="Arial Narrow" w:hAnsi="Arial Narrow" w:cs="Arial"/>
                <w:sz w:val="20"/>
              </w:rPr>
            </w:pPr>
            <w:r w:rsidRPr="00A848CC">
              <w:rPr>
                <w:rFonts w:ascii="Arial Narrow" w:hAnsi="Arial Narrow" w:cs="Arial"/>
                <w:sz w:val="20"/>
              </w:rPr>
              <w:t>(vocabolario, comprensione grammaticale)</w:t>
            </w:r>
          </w:p>
          <w:p w14:paraId="481DAF72" w14:textId="77777777" w:rsidR="0052440B" w:rsidRPr="00A848CC" w:rsidRDefault="007C38C6" w:rsidP="00C62A9E">
            <w:pPr>
              <w:spacing w:after="0" w:line="240" w:lineRule="auto"/>
              <w:ind w:left="57"/>
              <w:rPr>
                <w:rFonts w:ascii="Arial Narrow" w:hAnsi="Arial Narrow" w:cs="Arial"/>
              </w:rPr>
            </w:pPr>
            <w:r w:rsidRPr="00A848CC">
              <w:rPr>
                <w:rFonts w:ascii="Arial Narrow" w:hAnsi="Arial Narrow" w:cs="Arial"/>
              </w:rPr>
              <w:t xml:space="preserve">Espressivo </w:t>
            </w:r>
          </w:p>
          <w:p w14:paraId="35E07CDC" w14:textId="77777777" w:rsidR="007C38C6" w:rsidRPr="00A848CC" w:rsidRDefault="007C38C6" w:rsidP="00C62A9E">
            <w:pPr>
              <w:spacing w:after="0" w:line="240" w:lineRule="auto"/>
              <w:ind w:left="57"/>
              <w:rPr>
                <w:rFonts w:ascii="Arial Narrow" w:hAnsi="Arial Narrow" w:cs="Arial"/>
              </w:rPr>
            </w:pPr>
            <w:r w:rsidRPr="00A848CC">
              <w:rPr>
                <w:rFonts w:ascii="Arial Narrow" w:hAnsi="Arial Narrow" w:cs="Arial"/>
                <w:sz w:val="20"/>
              </w:rPr>
              <w:t>(correttezza sintattica e lessicale)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022D29A" w14:textId="77777777" w:rsidR="007C38C6" w:rsidRPr="00A848CC" w:rsidRDefault="007C38C6" w:rsidP="00A848C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7C38C6" w:rsidRPr="00A848CC" w14:paraId="043D6CB6" w14:textId="77777777" w:rsidTr="00724D57">
        <w:trPr>
          <w:cantSplit/>
          <w:trHeight w:val="35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36F0046" w14:textId="77777777" w:rsidR="007C38C6" w:rsidRPr="00A848CC" w:rsidRDefault="007C38C6" w:rsidP="00C62A9E">
            <w:pPr>
              <w:ind w:left="57"/>
              <w:rPr>
                <w:rFonts w:ascii="Arial Narrow" w:hAnsi="Arial Narrow" w:cs="Arial"/>
              </w:rPr>
            </w:pPr>
            <w:r w:rsidRPr="00A848CC">
              <w:rPr>
                <w:rFonts w:ascii="Arial Narrow" w:hAnsi="Arial Narrow" w:cs="Arial"/>
              </w:rPr>
              <w:lastRenderedPageBreak/>
              <w:t>ALTRI DISTURBI</w:t>
            </w:r>
          </w:p>
          <w:p w14:paraId="146A4896" w14:textId="77777777" w:rsidR="007C38C6" w:rsidRPr="00A848CC" w:rsidRDefault="007C38C6" w:rsidP="00C62A9E">
            <w:pPr>
              <w:spacing w:after="0" w:line="240" w:lineRule="auto"/>
              <w:ind w:left="57"/>
              <w:rPr>
                <w:rFonts w:ascii="Arial Narrow" w:hAnsi="Arial Narrow" w:cs="Arial"/>
              </w:rPr>
            </w:pPr>
            <w:r w:rsidRPr="00A848CC">
              <w:rPr>
                <w:rFonts w:ascii="Arial Narrow" w:hAnsi="Arial Narrow" w:cs="Arial"/>
              </w:rPr>
              <w:t>Disprassia</w:t>
            </w:r>
          </w:p>
          <w:p w14:paraId="4C6F5D16" w14:textId="77777777" w:rsidR="007C38C6" w:rsidRPr="00A848CC" w:rsidRDefault="007C38C6" w:rsidP="00C62A9E">
            <w:pPr>
              <w:ind w:left="57"/>
              <w:rPr>
                <w:rFonts w:ascii="Arial Narrow" w:hAnsi="Arial Narrow" w:cs="Arial"/>
                <w:sz w:val="20"/>
              </w:rPr>
            </w:pPr>
            <w:r w:rsidRPr="00A848CC">
              <w:rPr>
                <w:rFonts w:ascii="Arial Narrow" w:hAnsi="Arial Narrow" w:cs="Arial"/>
                <w:sz w:val="20"/>
              </w:rPr>
              <w:t>(difficoltà nel tratto geometrico, in educazione fisica, difficoltà visuo-spaziali)</w:t>
            </w:r>
          </w:p>
          <w:p w14:paraId="6752F07A" w14:textId="77777777" w:rsidR="007C38C6" w:rsidRPr="00A848CC" w:rsidRDefault="007C38C6" w:rsidP="00C62A9E">
            <w:pPr>
              <w:spacing w:after="0" w:line="240" w:lineRule="auto"/>
              <w:ind w:left="57"/>
              <w:rPr>
                <w:rFonts w:ascii="Arial Narrow" w:hAnsi="Arial Narrow" w:cs="Arial"/>
              </w:rPr>
            </w:pPr>
            <w:r w:rsidRPr="00A848CC">
              <w:rPr>
                <w:rFonts w:ascii="Arial Narrow" w:hAnsi="Arial Narrow" w:cs="Arial"/>
              </w:rPr>
              <w:t>Iperattività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3E07034" w14:textId="77777777" w:rsidR="007C38C6" w:rsidRPr="00A848CC" w:rsidRDefault="007C38C6" w:rsidP="00A848C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</w:tbl>
    <w:p w14:paraId="4380324C" w14:textId="77777777" w:rsidR="00380D04" w:rsidRPr="00A848CC" w:rsidRDefault="00380D04" w:rsidP="007C38C6">
      <w:pPr>
        <w:rPr>
          <w:rFonts w:ascii="Arial Narrow" w:hAnsi="Arial Narrow" w:cs="Arial"/>
        </w:rPr>
        <w:sectPr w:rsidR="00380D04" w:rsidRPr="00A848CC" w:rsidSect="00B91251">
          <w:headerReference w:type="default" r:id="rId8"/>
          <w:footerReference w:type="default" r:id="rId9"/>
          <w:type w:val="continuous"/>
          <w:pgSz w:w="11900" w:h="16840"/>
          <w:pgMar w:top="1560" w:right="1000" w:bottom="567" w:left="920" w:header="567" w:footer="0" w:gutter="0"/>
          <w:cols w:space="720"/>
          <w:noEndnote/>
        </w:sectPr>
      </w:pPr>
    </w:p>
    <w:p w14:paraId="28165F95" w14:textId="77777777" w:rsidR="007C38C6" w:rsidRPr="00A848CC" w:rsidRDefault="007C38C6" w:rsidP="00380D04">
      <w:pPr>
        <w:numPr>
          <w:ilvl w:val="0"/>
          <w:numId w:val="29"/>
        </w:numPr>
        <w:rPr>
          <w:rFonts w:ascii="Arial Narrow" w:hAnsi="Arial Narrow" w:cs="Arial"/>
          <w:b/>
        </w:rPr>
      </w:pPr>
      <w:r w:rsidRPr="00A848CC">
        <w:rPr>
          <w:rFonts w:ascii="Arial Narrow" w:hAnsi="Arial Narrow" w:cs="Arial"/>
          <w:b/>
        </w:rPr>
        <w:lastRenderedPageBreak/>
        <w:t>INDIVIDUAZIONE DEGLI EVENTUALI ACCOMODAMENTI DEGLI OBIETTIVI MESSI IN ATTO NEGLI AMBITI DISCIPLINARI</w:t>
      </w:r>
    </w:p>
    <w:p w14:paraId="7D5DA606" w14:textId="77777777" w:rsidR="007C38C6" w:rsidRPr="00A848CC" w:rsidRDefault="007C38C6" w:rsidP="007C38C6">
      <w:pPr>
        <w:numPr>
          <w:ilvl w:val="1"/>
          <w:numId w:val="29"/>
        </w:numPr>
        <w:spacing w:after="0" w:line="240" w:lineRule="auto"/>
        <w:rPr>
          <w:rFonts w:ascii="Arial Narrow" w:hAnsi="Arial Narrow" w:cs="Arial"/>
        </w:rPr>
      </w:pPr>
      <w:r w:rsidRPr="00A848CC">
        <w:rPr>
          <w:rFonts w:ascii="Arial Narrow" w:hAnsi="Arial Narrow" w:cs="Arial"/>
        </w:rPr>
        <w:t>Le  colonne vuote possono essere utilizzate per inserire  le materie  mancanti e/o  caratterizzanti il percorso di studi dell’alunno</w:t>
      </w:r>
    </w:p>
    <w:p w14:paraId="0CB73EA7" w14:textId="77777777" w:rsidR="00CF4D72" w:rsidRPr="00A848CC" w:rsidRDefault="00CF4D72" w:rsidP="00CF4D72">
      <w:pPr>
        <w:spacing w:after="0" w:line="240" w:lineRule="auto"/>
        <w:rPr>
          <w:rFonts w:ascii="Arial Narrow" w:hAnsi="Arial Narrow" w:cs="Arial"/>
        </w:rPr>
      </w:pP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742"/>
        <w:gridCol w:w="426"/>
        <w:gridCol w:w="478"/>
        <w:gridCol w:w="478"/>
        <w:gridCol w:w="479"/>
        <w:gridCol w:w="479"/>
        <w:gridCol w:w="479"/>
        <w:gridCol w:w="442"/>
        <w:gridCol w:w="425"/>
        <w:gridCol w:w="425"/>
        <w:gridCol w:w="425"/>
        <w:gridCol w:w="567"/>
        <w:gridCol w:w="567"/>
      </w:tblGrid>
      <w:tr w:rsidR="00C36519" w:rsidRPr="00A848CC" w14:paraId="6967AD70" w14:textId="77777777" w:rsidTr="00C62A9E">
        <w:trPr>
          <w:cantSplit/>
          <w:trHeight w:val="1200"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B338E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b/>
                <w:sz w:val="24"/>
                <w:szCs w:val="20"/>
              </w:rPr>
            </w:pPr>
            <w:r w:rsidRPr="00A848CC">
              <w:rPr>
                <w:rFonts w:ascii="Arial Narrow" w:hAnsi="Arial Narrow" w:cs="Arial"/>
                <w:b/>
                <w:sz w:val="24"/>
                <w:szCs w:val="20"/>
              </w:rPr>
              <w:t>MISURE DISPENSATIVE</w:t>
            </w:r>
          </w:p>
          <w:p w14:paraId="1625B2D8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848CC">
              <w:rPr>
                <w:rFonts w:ascii="Arial Narrow" w:hAnsi="Arial Narrow" w:cs="Arial"/>
                <w:b/>
                <w:sz w:val="24"/>
                <w:szCs w:val="20"/>
              </w:rPr>
              <w:t>COMPENSATIVE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  <w:vAlign w:val="center"/>
          </w:tcPr>
          <w:p w14:paraId="3F4ABD72" w14:textId="77777777" w:rsidR="007C38C6" w:rsidRPr="00A848CC" w:rsidRDefault="007C38C6" w:rsidP="00365A4F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 w:rsidRPr="00A848CC">
              <w:rPr>
                <w:rFonts w:ascii="Arial Narrow" w:hAnsi="Arial Narrow" w:cs="Arial"/>
                <w:sz w:val="18"/>
                <w:szCs w:val="20"/>
              </w:rPr>
              <w:t>ITALIANO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textDirection w:val="btLr"/>
            <w:vAlign w:val="center"/>
          </w:tcPr>
          <w:p w14:paraId="31528200" w14:textId="77777777" w:rsidR="007C38C6" w:rsidRPr="00A848CC" w:rsidRDefault="007C38C6" w:rsidP="00365A4F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 w:rsidRPr="00A848CC">
              <w:rPr>
                <w:rFonts w:ascii="Arial Narrow" w:hAnsi="Arial Narrow" w:cs="Arial"/>
                <w:sz w:val="18"/>
                <w:szCs w:val="20"/>
              </w:rPr>
              <w:t>INGLESE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113" w:type="dxa"/>
            </w:tcMar>
            <w:textDirection w:val="btLr"/>
            <w:vAlign w:val="center"/>
          </w:tcPr>
          <w:p w14:paraId="45520DB2" w14:textId="77777777" w:rsidR="007C38C6" w:rsidRPr="00A848CC" w:rsidRDefault="007C38C6" w:rsidP="00365A4F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 w:rsidRPr="00A848CC">
              <w:rPr>
                <w:rFonts w:ascii="Arial Narrow" w:hAnsi="Arial Narrow" w:cs="Arial"/>
                <w:sz w:val="18"/>
                <w:szCs w:val="20"/>
              </w:rPr>
              <w:t>STORIA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  <w:vAlign w:val="center"/>
          </w:tcPr>
          <w:p w14:paraId="77E43B61" w14:textId="77777777" w:rsidR="007C38C6" w:rsidRPr="00A848CC" w:rsidRDefault="007C38C6" w:rsidP="00365A4F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 w:rsidRPr="00A848CC">
              <w:rPr>
                <w:rFonts w:ascii="Arial Narrow" w:hAnsi="Arial Narrow" w:cs="Arial"/>
                <w:sz w:val="18"/>
                <w:szCs w:val="20"/>
              </w:rPr>
              <w:t>MATEMATICA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  <w:vAlign w:val="center"/>
          </w:tcPr>
          <w:p w14:paraId="09C6F0A7" w14:textId="77777777" w:rsidR="007C38C6" w:rsidRPr="00A848CC" w:rsidRDefault="007C38C6" w:rsidP="00365A4F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  <w:vAlign w:val="center"/>
          </w:tcPr>
          <w:p w14:paraId="300AE640" w14:textId="77777777" w:rsidR="007C38C6" w:rsidRPr="00A848CC" w:rsidRDefault="007C38C6" w:rsidP="00365A4F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  <w:vAlign w:val="center"/>
          </w:tcPr>
          <w:p w14:paraId="2D2FE5D7" w14:textId="77777777" w:rsidR="007C38C6" w:rsidRPr="00A848CC" w:rsidRDefault="007C38C6" w:rsidP="00365A4F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  <w:vAlign w:val="center"/>
          </w:tcPr>
          <w:p w14:paraId="2191329D" w14:textId="77777777" w:rsidR="007C38C6" w:rsidRPr="00A848CC" w:rsidRDefault="007C38C6" w:rsidP="00365A4F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  <w:vAlign w:val="center"/>
          </w:tcPr>
          <w:p w14:paraId="5A4F6BC7" w14:textId="77777777" w:rsidR="007C38C6" w:rsidRPr="00A848CC" w:rsidRDefault="007C38C6" w:rsidP="00365A4F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  <w:vAlign w:val="center"/>
          </w:tcPr>
          <w:p w14:paraId="33E69AB8" w14:textId="77777777" w:rsidR="007C38C6" w:rsidRPr="00A848CC" w:rsidRDefault="007C38C6" w:rsidP="00365A4F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30CA4E20" w14:textId="77777777" w:rsidR="007C38C6" w:rsidRPr="00A848CC" w:rsidRDefault="007C38C6" w:rsidP="00365A4F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5C23EDD3" w14:textId="77777777" w:rsidR="007C38C6" w:rsidRPr="00A848CC" w:rsidRDefault="007C38C6" w:rsidP="00365A4F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8"/>
                <w:szCs w:val="20"/>
              </w:rPr>
            </w:pPr>
          </w:p>
        </w:tc>
      </w:tr>
      <w:tr w:rsidR="00C36519" w:rsidRPr="00A848CC" w14:paraId="35811DFE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9759035" w14:textId="77777777" w:rsidR="007C38C6" w:rsidRPr="00A848CC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A848CC">
              <w:rPr>
                <w:rFonts w:ascii="Arial Narrow" w:hAnsi="Arial Narrow" w:cs="Arial"/>
                <w:sz w:val="20"/>
                <w:szCs w:val="20"/>
              </w:rPr>
              <w:t>Limitare la lettura ad alta voce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E2A1805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FE85EB1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0859533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FB9AAC1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0D89729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02BF30F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1186754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040FC66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81FAAB2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1E4601C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47C5CC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7C02B8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36519" w:rsidRPr="00A848CC" w14:paraId="43B568E3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5686840" w14:textId="77777777" w:rsidR="007C38C6" w:rsidRPr="00A848CC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A848CC">
              <w:rPr>
                <w:rFonts w:ascii="Arial Narrow" w:hAnsi="Arial Narrow" w:cs="Arial"/>
                <w:sz w:val="20"/>
                <w:szCs w:val="20"/>
              </w:rPr>
              <w:t>Evitare la lettura ad alta voce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17423F7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F945D7F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9D3B5C4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9F10356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E19B9A2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BF348F4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F428EF6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773306F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915ED95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9487679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F5D7D9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67C25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36519" w:rsidRPr="00A848CC" w14:paraId="13C5C2E3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185B751" w14:textId="77777777" w:rsidR="007C38C6" w:rsidRPr="00A848CC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A848CC">
              <w:rPr>
                <w:rFonts w:ascii="Arial Narrow" w:hAnsi="Arial Narrow" w:cs="Arial"/>
                <w:sz w:val="20"/>
                <w:szCs w:val="20"/>
              </w:rPr>
              <w:t xml:space="preserve">Fornire la lettura ad alta voce del testo, delle consegne degli esercizi, ecc… da parte del docente, anche durante le verifiche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1D652A7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62D9B4C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EAB8928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5B96F23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5E986FB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AEC08ED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C1F395A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4E7EF97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0DF28AD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C287739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72A1A4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00BEA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36519" w:rsidRPr="00A848CC" w14:paraId="1F784670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4D23EC1" w14:textId="77777777" w:rsidR="007C38C6" w:rsidRPr="00A848CC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A848CC">
              <w:rPr>
                <w:rFonts w:ascii="Arial Narrow" w:hAnsi="Arial Narrow" w:cs="Arial"/>
                <w:sz w:val="20"/>
                <w:szCs w:val="20"/>
              </w:rPr>
              <w:t>Consentire un tempo più lungo per gli elaborati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0BE461C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E946B67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EE90FFA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E16E78C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BDDE45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204D302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E1FDAAD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7150EB7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DE26397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1135AEB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93B2A7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397CE0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36519" w:rsidRPr="00A848CC" w14:paraId="0D9BF71E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432FED7" w14:textId="77777777" w:rsidR="007C38C6" w:rsidRPr="00A848CC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A848CC">
              <w:rPr>
                <w:rFonts w:ascii="Arial Narrow" w:hAnsi="Arial Narrow" w:cs="Arial"/>
                <w:sz w:val="20"/>
                <w:szCs w:val="20"/>
              </w:rPr>
              <w:t>Ridurre la quantità delle richieste ( verifiche ottimizzate)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3677B3D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3EF93AD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9011663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9C492D4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541B810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53F30FB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446C7A2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A65390A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84A0E67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C1729C3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A9D4FD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5CBBC2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36519" w:rsidRPr="00A848CC" w14:paraId="63BBE924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363F445" w14:textId="77777777" w:rsidR="007C38C6" w:rsidRPr="00A848CC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A848CC">
              <w:rPr>
                <w:rFonts w:ascii="Arial Narrow" w:hAnsi="Arial Narrow" w:cs="Arial"/>
                <w:sz w:val="20"/>
                <w:szCs w:val="20"/>
              </w:rPr>
              <w:t>Dispensare dal prendere appunti sotto dettatura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C9EC1A7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177DB31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E20B121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7382006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F314247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FC844D4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1056B34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7EEA332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8F7B85E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268A3B8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5DC52D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622897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36519" w:rsidRPr="00A848CC" w14:paraId="7A70216B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AEC0470" w14:textId="77777777" w:rsidR="007C38C6" w:rsidRPr="00A848CC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A848CC">
              <w:rPr>
                <w:rFonts w:ascii="Arial Narrow" w:hAnsi="Arial Narrow" w:cs="Arial"/>
                <w:sz w:val="20"/>
                <w:szCs w:val="20"/>
              </w:rPr>
              <w:t>Far utilizzare schemi riassuntivi, mappe tematiche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B7307EB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70383EF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CE93F31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B2A0CB2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735F6F5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C4FFD3A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3B28D62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3E6D76D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9E31683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7E375FC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320895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801346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36519" w:rsidRPr="00A848CC" w14:paraId="35D9AE3C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ABF0088" w14:textId="77777777" w:rsidR="007C38C6" w:rsidRPr="00A848CC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A848CC">
              <w:rPr>
                <w:rFonts w:ascii="Arial Narrow" w:hAnsi="Arial Narrow" w:cs="Arial"/>
                <w:sz w:val="20"/>
                <w:szCs w:val="20"/>
              </w:rPr>
              <w:t>Integrare libri di testo con appunti su supporto digitalizzato o su supporto cartaceo stampato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C842238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4219CC2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8876CDC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E67F81C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5A608E4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DAFC794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B884DCE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71DDE42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FE45EB9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712A364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31868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9C28E5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36519" w:rsidRPr="00A848CC" w14:paraId="00B66490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AFE13DA" w14:textId="77777777" w:rsidR="007C38C6" w:rsidRPr="00A848CC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A848CC">
              <w:rPr>
                <w:rFonts w:ascii="Arial Narrow" w:hAnsi="Arial Narrow" w:cs="Arial"/>
                <w:sz w:val="20"/>
                <w:szCs w:val="20"/>
              </w:rPr>
              <w:t>Far utilizzare il PC (per videoscrittura, correttore ortografico, audiolibri, sintesi vocale)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04C8D28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3CFEDDB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AE4B87D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38651A9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2F77990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AFF79DB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5F299CE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703461B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3A56495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B107BBF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8437F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F25BBF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36519" w:rsidRPr="00A848CC" w14:paraId="3592AF2E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03CA84C" w14:textId="77777777" w:rsidR="007C38C6" w:rsidRPr="00A848CC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A848CC">
              <w:rPr>
                <w:rFonts w:ascii="Arial Narrow" w:hAnsi="Arial Narrow" w:cs="Arial"/>
                <w:sz w:val="20"/>
                <w:szCs w:val="20"/>
              </w:rPr>
              <w:t>Far utilizzare la calcolatrice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2117075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2141FD4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915F45C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A4C604A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F16BBD1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6301EF7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209BA2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0FF6EA5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2446CC8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60E2161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234F39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2EE08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36519" w:rsidRPr="00A848CC" w14:paraId="0D9CAEBF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7573E5E" w14:textId="77777777" w:rsidR="007C38C6" w:rsidRPr="00A848CC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A848CC">
              <w:rPr>
                <w:rFonts w:ascii="Arial Narrow" w:hAnsi="Arial Narrow" w:cs="Arial"/>
                <w:sz w:val="20"/>
                <w:szCs w:val="20"/>
              </w:rPr>
              <w:lastRenderedPageBreak/>
              <w:t>Evitare la copiatura alla lavagna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9008100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361C992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97EC772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FB63F5A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DA9187E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B1D6779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21774A8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8E339DC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02F64D1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53B9319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86F283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12498E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36519" w:rsidRPr="00A848CC" w14:paraId="02C57465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E886EA" w14:textId="77777777" w:rsidR="007C38C6" w:rsidRPr="00A848CC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A848CC">
              <w:rPr>
                <w:rFonts w:ascii="Arial Narrow" w:hAnsi="Arial Narrow" w:cs="Arial"/>
                <w:sz w:val="20"/>
                <w:szCs w:val="20"/>
              </w:rPr>
              <w:t>Far utilizzare vocabolari elettronici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98C9B52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22F6A3D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00B6AA5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1071688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7F82A08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67171D1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9280A9C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02BD88B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D1F061E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A3A7A86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B4769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6F7417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36519" w:rsidRPr="00A848CC" w14:paraId="6F6DE78C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C0EF897" w14:textId="77777777" w:rsidR="007C38C6" w:rsidRPr="00A848CC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A848CC">
              <w:rPr>
                <w:rFonts w:ascii="Arial Narrow" w:hAnsi="Arial Narrow" w:cs="Arial"/>
                <w:sz w:val="20"/>
                <w:szCs w:val="20"/>
              </w:rPr>
              <w:t>Ridurre la richiesta di memorizzazione di sequenze/lessico/poesie/dialoghi/formule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563B804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D971EF0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98A9A7B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5552A7C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F4BD407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B11E97B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93704D2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C0F748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BDB5CE5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987B1EF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1D127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88E7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36519" w:rsidRPr="00A848CC" w14:paraId="5D5D9A88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658D9B2" w14:textId="77777777" w:rsidR="007C38C6" w:rsidRPr="00A848CC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A848CC">
              <w:rPr>
                <w:rFonts w:ascii="Arial Narrow" w:hAnsi="Arial Narrow" w:cs="Arial"/>
                <w:sz w:val="20"/>
                <w:szCs w:val="20"/>
              </w:rPr>
              <w:t>Dispensare da prove/verifiche a tempo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9A47AF8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60E7F38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5335C63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E6C2205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56214C7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EC3CC9D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88D9752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AF32166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C54FC26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35A438D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E5AE8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2323A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36519" w:rsidRPr="00A848CC" w14:paraId="343A1E60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AFE4DD6" w14:textId="77777777" w:rsidR="007C38C6" w:rsidRPr="00A848CC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A848CC">
              <w:rPr>
                <w:rFonts w:ascii="Arial Narrow" w:hAnsi="Arial Narrow" w:cs="Arial"/>
                <w:sz w:val="20"/>
                <w:szCs w:val="20"/>
              </w:rPr>
              <w:t>Fornire l’esempio dello svolgimento dell’esercizio e/o l’indicazione dell’argomento cui l’esercizio è riferito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8FD034D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D7484DA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A197DE7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EFFF78A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CC81CD5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406FDF6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B496D08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AE89B41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898F429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EDBCA4C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C93C2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D64A0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3046A" w:rsidRPr="00A848CC" w14:paraId="5FE75994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3F41938" w14:textId="7B06049A" w:rsidR="0083046A" w:rsidRPr="00A848CC" w:rsidRDefault="0083046A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Utilizzo di libri facilitati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6785848" w14:textId="77777777" w:rsidR="0083046A" w:rsidRPr="00A848CC" w:rsidRDefault="0083046A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1DF7AF3" w14:textId="77777777" w:rsidR="0083046A" w:rsidRPr="00A848CC" w:rsidRDefault="0083046A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57CB058" w14:textId="77777777" w:rsidR="0083046A" w:rsidRPr="00A848CC" w:rsidRDefault="0083046A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B85E162" w14:textId="77777777" w:rsidR="0083046A" w:rsidRPr="00A848CC" w:rsidRDefault="0083046A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A243609" w14:textId="77777777" w:rsidR="0083046A" w:rsidRPr="00A848CC" w:rsidRDefault="0083046A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A39AB0B" w14:textId="77777777" w:rsidR="0083046A" w:rsidRPr="00A848CC" w:rsidRDefault="0083046A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163B28B" w14:textId="77777777" w:rsidR="0083046A" w:rsidRPr="00A848CC" w:rsidRDefault="0083046A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8C5478D" w14:textId="77777777" w:rsidR="0083046A" w:rsidRPr="00A848CC" w:rsidRDefault="0083046A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356C9E3" w14:textId="77777777" w:rsidR="0083046A" w:rsidRPr="00A848CC" w:rsidRDefault="0083046A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38BBEE4" w14:textId="77777777" w:rsidR="0083046A" w:rsidRPr="00A848CC" w:rsidRDefault="0083046A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6F7DD" w14:textId="77777777" w:rsidR="0083046A" w:rsidRPr="00A848CC" w:rsidRDefault="0083046A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F9441" w14:textId="77777777" w:rsidR="0083046A" w:rsidRPr="00A848CC" w:rsidRDefault="0083046A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34AC10F5" w14:textId="77777777" w:rsidR="007C38C6" w:rsidRPr="00A848CC" w:rsidRDefault="007C38C6" w:rsidP="007C38C6">
      <w:pPr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742"/>
        <w:gridCol w:w="500"/>
        <w:gridCol w:w="478"/>
        <w:gridCol w:w="478"/>
        <w:gridCol w:w="479"/>
        <w:gridCol w:w="479"/>
        <w:gridCol w:w="479"/>
        <w:gridCol w:w="509"/>
        <w:gridCol w:w="426"/>
        <w:gridCol w:w="425"/>
        <w:gridCol w:w="425"/>
        <w:gridCol w:w="425"/>
        <w:gridCol w:w="567"/>
      </w:tblGrid>
      <w:tr w:rsidR="00CF4D72" w:rsidRPr="00A848CC" w14:paraId="6589D9B8" w14:textId="77777777" w:rsidTr="000D235E">
        <w:trPr>
          <w:cantSplit/>
          <w:trHeight w:val="1229"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356CD" w14:textId="77777777" w:rsidR="007C38C6" w:rsidRPr="00A848CC" w:rsidRDefault="007C38C6" w:rsidP="00E8728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28F5E179" w14:textId="77777777" w:rsidR="00CF4D72" w:rsidRPr="00A848CC" w:rsidRDefault="007C38C6" w:rsidP="00E87280">
            <w:pPr>
              <w:rPr>
                <w:rFonts w:ascii="Arial Narrow" w:hAnsi="Arial Narrow" w:cs="Arial"/>
                <w:b/>
                <w:sz w:val="24"/>
                <w:szCs w:val="20"/>
              </w:rPr>
            </w:pPr>
            <w:r w:rsidRPr="00A848CC">
              <w:rPr>
                <w:rFonts w:ascii="Arial Narrow" w:hAnsi="Arial Narrow" w:cs="Arial"/>
                <w:b/>
                <w:sz w:val="24"/>
                <w:szCs w:val="20"/>
              </w:rPr>
              <w:t>STRATEGIE METODOLOGICHE E DIDATTICHE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  <w:vAlign w:val="center"/>
          </w:tcPr>
          <w:p w14:paraId="7BD7A11E" w14:textId="77777777" w:rsidR="007C38C6" w:rsidRPr="00A848CC" w:rsidRDefault="007C38C6" w:rsidP="000D235E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 w:rsidRPr="00A848CC">
              <w:rPr>
                <w:rFonts w:ascii="Arial Narrow" w:hAnsi="Arial Narrow" w:cs="Arial"/>
                <w:sz w:val="18"/>
                <w:szCs w:val="20"/>
              </w:rPr>
              <w:t>ITALIANO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textDirection w:val="btLr"/>
            <w:vAlign w:val="center"/>
          </w:tcPr>
          <w:p w14:paraId="1A4CE4A7" w14:textId="77777777" w:rsidR="007C38C6" w:rsidRPr="00A848CC" w:rsidRDefault="007C38C6" w:rsidP="000D235E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 w:rsidRPr="00A848CC">
              <w:rPr>
                <w:rFonts w:ascii="Arial Narrow" w:hAnsi="Arial Narrow" w:cs="Arial"/>
                <w:sz w:val="18"/>
                <w:szCs w:val="20"/>
              </w:rPr>
              <w:t>INGLESE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113" w:type="dxa"/>
            </w:tcMar>
            <w:textDirection w:val="btLr"/>
            <w:vAlign w:val="center"/>
          </w:tcPr>
          <w:p w14:paraId="12EC8BC0" w14:textId="77777777" w:rsidR="007C38C6" w:rsidRPr="00A848CC" w:rsidRDefault="007C38C6" w:rsidP="000D235E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 w:rsidRPr="00A848CC">
              <w:rPr>
                <w:rFonts w:ascii="Arial Narrow" w:hAnsi="Arial Narrow" w:cs="Arial"/>
                <w:sz w:val="18"/>
                <w:szCs w:val="20"/>
              </w:rPr>
              <w:t>STORIA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  <w:vAlign w:val="center"/>
          </w:tcPr>
          <w:p w14:paraId="17B9F741" w14:textId="77777777" w:rsidR="007C38C6" w:rsidRPr="00A848CC" w:rsidRDefault="007C38C6" w:rsidP="000D235E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 w:rsidRPr="00A848CC">
              <w:rPr>
                <w:rFonts w:ascii="Arial Narrow" w:hAnsi="Arial Narrow" w:cs="Arial"/>
                <w:sz w:val="18"/>
                <w:szCs w:val="20"/>
              </w:rPr>
              <w:t>MATEMATICA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  <w:vAlign w:val="center"/>
          </w:tcPr>
          <w:p w14:paraId="544F3C6C" w14:textId="77777777" w:rsidR="007C38C6" w:rsidRPr="00A848CC" w:rsidRDefault="007C38C6" w:rsidP="000D235E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  <w:vAlign w:val="center"/>
          </w:tcPr>
          <w:p w14:paraId="7ECDE3D5" w14:textId="77777777" w:rsidR="007C38C6" w:rsidRPr="00A848CC" w:rsidRDefault="007C38C6" w:rsidP="000D235E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  <w:vAlign w:val="center"/>
          </w:tcPr>
          <w:p w14:paraId="3BAA5219" w14:textId="77777777" w:rsidR="007C38C6" w:rsidRPr="00A848CC" w:rsidRDefault="007C38C6" w:rsidP="000D235E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  <w:vAlign w:val="center"/>
          </w:tcPr>
          <w:p w14:paraId="101C5C55" w14:textId="77777777" w:rsidR="007C38C6" w:rsidRPr="00A848CC" w:rsidRDefault="007C38C6" w:rsidP="000D235E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  <w:vAlign w:val="center"/>
          </w:tcPr>
          <w:p w14:paraId="2B0ED4CA" w14:textId="77777777" w:rsidR="007C38C6" w:rsidRPr="00A848CC" w:rsidRDefault="007C38C6" w:rsidP="000D235E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  <w:vAlign w:val="center"/>
          </w:tcPr>
          <w:p w14:paraId="73060DCA" w14:textId="77777777" w:rsidR="007C38C6" w:rsidRPr="00A848CC" w:rsidRDefault="007C38C6" w:rsidP="000D235E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4A4BF85E" w14:textId="77777777" w:rsidR="007C38C6" w:rsidRPr="00A848CC" w:rsidRDefault="007C38C6" w:rsidP="000D235E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5F83FCE5" w14:textId="77777777" w:rsidR="007C38C6" w:rsidRPr="00A848CC" w:rsidRDefault="007C38C6" w:rsidP="000D235E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8"/>
                <w:szCs w:val="20"/>
              </w:rPr>
            </w:pPr>
          </w:p>
        </w:tc>
      </w:tr>
      <w:tr w:rsidR="00CF4D72" w:rsidRPr="00A848CC" w14:paraId="31F510FE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47263B3" w14:textId="77777777" w:rsidR="007C38C6" w:rsidRPr="00A848CC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A848CC">
              <w:rPr>
                <w:rFonts w:ascii="Arial Narrow" w:hAnsi="Arial Narrow" w:cs="Arial"/>
                <w:sz w:val="20"/>
                <w:szCs w:val="20"/>
              </w:rPr>
              <w:t>Consentire l’uso del carattere stampato maiuscolo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367AD88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B791CA4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04C7814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0A74917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CABEF8B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B116876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5E13CDA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CE843B2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579EEF7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1D13167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6114AF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63565D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4D72" w:rsidRPr="00A848CC" w14:paraId="4EA59037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199A6A2" w14:textId="77777777" w:rsidR="007C38C6" w:rsidRPr="00A848CC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A848CC">
              <w:rPr>
                <w:rFonts w:ascii="Arial Narrow" w:hAnsi="Arial Narrow" w:cs="Arial"/>
                <w:sz w:val="20"/>
                <w:szCs w:val="20"/>
              </w:rPr>
              <w:t>Evitare la scrittura sotto dettatura, soprattutto durante le verifiche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E9A5DD6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30E8B13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FFA1172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77C2F70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2349A41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70E7CCB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1D62EAA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0C9356E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213989A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4D2050A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183A35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DF179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4D72" w:rsidRPr="00A848CC" w14:paraId="793476B2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09A5EFA" w14:textId="77777777" w:rsidR="007C38C6" w:rsidRPr="00A848CC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A848CC">
              <w:rPr>
                <w:rFonts w:ascii="Arial Narrow" w:hAnsi="Arial Narrow" w:cs="Arial"/>
                <w:sz w:val="20"/>
                <w:szCs w:val="20"/>
              </w:rPr>
              <w:t>Proporre contenuti essenziali e fornire chiare tracce degli argomenti di studio oggetto delle verifiche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D3A8438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8EF4BA8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F365ADA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348297A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26BDD5A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F1789BB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50BB913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DC7E0B2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80401DB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CC7E555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B5BF40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76DE21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4D72" w:rsidRPr="00A848CC" w14:paraId="715CAA71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CBA7B47" w14:textId="77777777" w:rsidR="007C38C6" w:rsidRPr="00A848CC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A848CC">
              <w:rPr>
                <w:rFonts w:ascii="Arial Narrow" w:hAnsi="Arial Narrow" w:cs="Arial"/>
                <w:sz w:val="20"/>
                <w:szCs w:val="20"/>
              </w:rPr>
              <w:t>Concordare un carico di lavoro a casa personalizzato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918534B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54051DE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918185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C22BD49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BC4578F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65FF213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9D696C0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862010A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2CECCCD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293AB18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76A4C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55B064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4D72" w:rsidRPr="00A848CC" w14:paraId="087B3B1E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B03A126" w14:textId="77777777" w:rsidR="007C38C6" w:rsidRPr="00A848CC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A848CC">
              <w:rPr>
                <w:rFonts w:ascii="Arial Narrow" w:hAnsi="Arial Narrow" w:cs="Arial"/>
                <w:sz w:val="20"/>
                <w:szCs w:val="20"/>
              </w:rPr>
              <w:t>Utilizzo di mediatori didattici(mappe concettuali, schemi, formulari, tabelle, glossari) sia in verifica che durante le lezioni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549D818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CF3C76B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361E46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A344B6E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33E994B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38BC663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4468C6B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185D784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6A992FC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2789196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75E3C4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AFC091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4D72" w:rsidRPr="00A848CC" w14:paraId="46A0DFC7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A97A977" w14:textId="77777777" w:rsidR="007C38C6" w:rsidRPr="00A848CC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A848CC">
              <w:rPr>
                <w:rFonts w:ascii="Arial Narrow" w:hAnsi="Arial Narrow" w:cs="Arial"/>
                <w:sz w:val="20"/>
                <w:szCs w:val="20"/>
              </w:rPr>
              <w:lastRenderedPageBreak/>
              <w:t>Accertarsi della comprensione delle consegne per i compiti a casa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74D2395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55ACD97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78DF81E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C745DB5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73BB52E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8A28A0B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E9683C9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F4AB445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FF2BDD2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E68D36B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837734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80DCBC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4D72" w:rsidRPr="00A848CC" w14:paraId="760357BD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4B5BA13" w14:textId="77777777" w:rsidR="007C38C6" w:rsidRPr="00A848CC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A848CC">
              <w:rPr>
                <w:rFonts w:ascii="Arial Narrow" w:hAnsi="Arial Narrow" w:cs="Arial"/>
                <w:sz w:val="20"/>
                <w:szCs w:val="20"/>
              </w:rPr>
              <w:t xml:space="preserve">Fornire fotocopie adattate 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AB02A24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34D8C9C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117F4DE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F19CB55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B9A4ED3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9CED16A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E44A466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A63D58B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303EBF8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88064F4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ADD901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6AD893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4D72" w:rsidRPr="00A848CC" w14:paraId="5B9ABE71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949F3C7" w14:textId="77777777" w:rsidR="007C38C6" w:rsidRPr="00A848CC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A848CC">
              <w:rPr>
                <w:rFonts w:ascii="Arial Narrow" w:hAnsi="Arial Narrow" w:cs="Arial"/>
                <w:sz w:val="20"/>
                <w:szCs w:val="20"/>
              </w:rPr>
              <w:t>Avviare all’uso della videoscrittura, soprattutto per la produzione testuale o nei momenti di particolare stanchezza/illeggibilità del tratto grafico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51A1EE4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61FE592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0B6FC96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704EBB8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2D3DAE5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4814FFE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FE6A414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E31872E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D1BC97A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E0D1805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5F7BB2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190326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4D72" w:rsidRPr="00A848CC" w14:paraId="3A9DF0E7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A88D5C8" w14:textId="77777777" w:rsidR="007C38C6" w:rsidRPr="00A848CC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A848CC">
              <w:rPr>
                <w:rFonts w:ascii="Arial Narrow" w:hAnsi="Arial Narrow" w:cs="Arial"/>
                <w:sz w:val="20"/>
                <w:szCs w:val="20"/>
              </w:rPr>
              <w:t>Nell’analisi: fornire la suddivisione del periodo in sintagmi.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E7E469A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D675FD4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1D438B5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59058CA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DAAF97A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3318AB9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EA3A708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74BD738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38C35D1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4F96ECA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C0962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0D1D0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4D72" w:rsidRPr="00A848CC" w14:paraId="6D267038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82FADAD" w14:textId="77777777" w:rsidR="007C38C6" w:rsidRPr="00A848CC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A848CC">
              <w:rPr>
                <w:rFonts w:ascii="Arial Narrow" w:hAnsi="Arial Narrow" w:cs="Arial"/>
                <w:sz w:val="20"/>
                <w:szCs w:val="20"/>
              </w:rPr>
              <w:t>Privilegiare l’utilizzo corretto delle forme grammaticali rispetto alle acquisizioni teoriche delle stesse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826A4EF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D922B8F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B9DD269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09DC83B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0176138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BF95665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7742B3E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EABDF75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2A887F6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674B6F8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9C1053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B1DE4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4D72" w:rsidRPr="00A848CC" w14:paraId="4BFF2132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6ABFD9D" w14:textId="77777777" w:rsidR="007C38C6" w:rsidRPr="00A848CC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A848CC">
              <w:rPr>
                <w:rFonts w:ascii="Arial Narrow" w:hAnsi="Arial Narrow" w:cs="Arial"/>
                <w:sz w:val="20"/>
                <w:szCs w:val="20"/>
              </w:rPr>
              <w:t>Utilizzare la regola delle 5 w per i testi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F2D782E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E685833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40C6E0D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BE6B42D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C9AF8D1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04834EF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D23617B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15F8F6B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A0DB4BE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ADBB1B2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CC259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88B27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4D72" w:rsidRPr="00A848CC" w14:paraId="625B0591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5A966B0" w14:textId="77777777" w:rsidR="007C38C6" w:rsidRPr="00A848CC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A848CC">
              <w:rPr>
                <w:rFonts w:ascii="Arial Narrow" w:hAnsi="Arial Narrow" w:cs="Arial"/>
                <w:sz w:val="20"/>
                <w:szCs w:val="20"/>
              </w:rPr>
              <w:t>Garantire l’approccio visivo e comunicativo alle lingue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ED53A84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532A5DA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3119C79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5ACA699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B8010DB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B1349CB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E02DF57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F3EEA58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BB0EE5C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DB528B2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E71672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54EED3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4D72" w:rsidRPr="00A848CC" w14:paraId="4AAEB8EA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8F181B0" w14:textId="77777777" w:rsidR="007C38C6" w:rsidRPr="00A848CC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A848CC">
              <w:rPr>
                <w:rFonts w:ascii="Arial Narrow" w:hAnsi="Arial Narrow" w:cs="Arial"/>
                <w:sz w:val="20"/>
                <w:szCs w:val="20"/>
              </w:rPr>
              <w:t>Favorire l’apprendimento orale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4091A00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C373C68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E15236B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BFC9E34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54E2507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1EF6C5D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91CF810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7655434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55C394B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E0EA306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910089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E5C11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4D72" w:rsidRPr="00A848CC" w14:paraId="657D2071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BF8C073" w14:textId="77777777" w:rsidR="007C38C6" w:rsidRPr="00A848CC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A848CC">
              <w:rPr>
                <w:rFonts w:ascii="Arial Narrow" w:hAnsi="Arial Narrow" w:cs="Arial"/>
                <w:sz w:val="20"/>
                <w:szCs w:val="20"/>
              </w:rPr>
              <w:t>Privilegiare l’apprendimento esperienziale e laboratoriale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0FBD4A5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81981C0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5938B59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855D083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F2D231B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1A8A3C4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D9F71B0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8D964D2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6FDBE1A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F72E846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45B6F1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842F2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4D72" w:rsidRPr="00A848CC" w14:paraId="6E70A9E8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C5289DD" w14:textId="77777777" w:rsidR="007C38C6" w:rsidRPr="00A848CC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A848CC">
              <w:rPr>
                <w:rFonts w:ascii="Arial Narrow" w:hAnsi="Arial Narrow" w:cs="Arial"/>
                <w:sz w:val="20"/>
                <w:szCs w:val="20"/>
              </w:rPr>
              <w:t>Consentire tempi più lunghi per consolidare gli apprendimenti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57F8B98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91B3BC9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4D14145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AC1D733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9697EEA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F36CA7A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4025A46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94E12DC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3365D30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7A1B70E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F86BE7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505243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4D72" w:rsidRPr="00A848CC" w14:paraId="0786FD93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33313C0" w14:textId="77777777" w:rsidR="007C38C6" w:rsidRPr="00A848CC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A848CC">
              <w:rPr>
                <w:rFonts w:ascii="Arial Narrow" w:hAnsi="Arial Narrow" w:cs="Arial"/>
                <w:sz w:val="20"/>
                <w:szCs w:val="20"/>
              </w:rPr>
              <w:t>Pianificare, con relative argomentazioni da parte del docente, la contestualizzazione del testo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989B14D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26396E4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1A059FB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FA8D205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A8DE082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FEABB23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B19F460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DC0C55E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7606D5C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9501D78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873D2A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42536B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4D72" w:rsidRPr="00A848CC" w14:paraId="7CDE4B40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0BAB1BD" w14:textId="77777777" w:rsidR="007C38C6" w:rsidRPr="00A848CC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A848CC">
              <w:rPr>
                <w:rFonts w:ascii="Arial Narrow" w:hAnsi="Arial Narrow" w:cs="Arial"/>
                <w:sz w:val="20"/>
                <w:szCs w:val="20"/>
              </w:rPr>
              <w:t>Fornire, in tempi utili e dove è possibile in sua presenza, la correzione dell’errore per favorire la consapevolezza dell’errore stesso.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541887B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E1DDB4E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A732CA9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F850377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CE2F5A7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9F6C03E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A39C352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506EE7E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5F8191C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9E82FFF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627F8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B8493C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4D72" w:rsidRPr="00A848CC" w14:paraId="6503AE02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6F9C8E3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A848CC">
              <w:rPr>
                <w:rFonts w:ascii="Arial Narrow" w:hAnsi="Arial Narrow" w:cs="Arial"/>
                <w:sz w:val="20"/>
                <w:szCs w:val="20"/>
              </w:rPr>
              <w:t>Frammentazione del compito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79CA95E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01A7390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1D00AD2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53BD3E8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33D6DA4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6A3EA18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958796E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2373B37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BE7870A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C349792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7AF82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4BE42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4D72" w:rsidRPr="00A848CC" w14:paraId="1F2BE967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937803B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13F3ACA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1BF2BAE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DFB72F4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275ABB9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7498AB5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B5B2BEE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3B122B3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D8D13AE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838CE35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64B927B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3F609C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6A181D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CF4D72" w:rsidRPr="00A848CC" w14:paraId="763D6EEA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2A5D83A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F6511AB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363BCD7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4505746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9310A18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95D299C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6123F48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5127F6D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1AF635E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0840735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41551FA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68F81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EC1DBB" w14:textId="77777777" w:rsidR="007C38C6" w:rsidRPr="00A848CC" w:rsidRDefault="007C38C6" w:rsidP="00CF4D72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2DD4FB00" w14:textId="77777777" w:rsidR="007C38C6" w:rsidRPr="00A848CC" w:rsidRDefault="007C38C6" w:rsidP="00C62A9E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A848CC">
        <w:rPr>
          <w:rFonts w:ascii="Arial Narrow" w:hAnsi="Arial Narrow" w:cs="Arial"/>
          <w:b/>
          <w:sz w:val="20"/>
          <w:szCs w:val="20"/>
        </w:rPr>
        <w:t>Le righe vuote si possono utilizzare per inserire altre strategie o misure messe in atto.</w:t>
      </w:r>
    </w:p>
    <w:p w14:paraId="5EADE95E" w14:textId="77777777" w:rsidR="009C4D12" w:rsidRPr="00A848CC" w:rsidRDefault="007C38C6" w:rsidP="00C62A9E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A848CC">
        <w:rPr>
          <w:rFonts w:ascii="Arial Narrow" w:hAnsi="Arial Narrow" w:cs="Arial"/>
          <w:b/>
          <w:sz w:val="20"/>
          <w:szCs w:val="20"/>
        </w:rPr>
        <w:lastRenderedPageBreak/>
        <w:t>Le  colonne vuote possono essere utilizzate per inserire  le materie  mancanti e/o  caratterizzanti il percorso di studi dell’alunno</w:t>
      </w:r>
      <w:r w:rsidR="009C4D12" w:rsidRPr="00A848CC">
        <w:rPr>
          <w:rFonts w:ascii="Arial Narrow" w:hAnsi="Arial Narrow" w:cs="Arial"/>
          <w:b/>
          <w:sz w:val="20"/>
          <w:szCs w:val="20"/>
        </w:rPr>
        <w:t xml:space="preserve">. </w:t>
      </w:r>
    </w:p>
    <w:p w14:paraId="50DEA818" w14:textId="77777777" w:rsidR="009C4D12" w:rsidRPr="00A848CC" w:rsidRDefault="009C4D12" w:rsidP="009C4D12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742"/>
        <w:gridCol w:w="642"/>
        <w:gridCol w:w="478"/>
        <w:gridCol w:w="478"/>
        <w:gridCol w:w="479"/>
        <w:gridCol w:w="479"/>
        <w:gridCol w:w="479"/>
        <w:gridCol w:w="509"/>
        <w:gridCol w:w="425"/>
        <w:gridCol w:w="426"/>
        <w:gridCol w:w="425"/>
        <w:gridCol w:w="425"/>
        <w:gridCol w:w="425"/>
      </w:tblGrid>
      <w:tr w:rsidR="00874823" w:rsidRPr="00A848CC" w14:paraId="5391D5A0" w14:textId="77777777" w:rsidTr="000D235E">
        <w:trPr>
          <w:cantSplit/>
          <w:trHeight w:val="1311"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37E9C" w14:textId="77777777" w:rsidR="009C4D12" w:rsidRPr="00A848CC" w:rsidRDefault="009C4D12" w:rsidP="00365A4F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1A7CCAA4" w14:textId="77777777" w:rsidR="009C4D12" w:rsidRPr="00A848CC" w:rsidRDefault="009C4D12" w:rsidP="00365A4F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076B03F" w14:textId="77777777" w:rsidR="007C38C6" w:rsidRPr="00A848CC" w:rsidRDefault="007C38C6" w:rsidP="00365A4F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848CC">
              <w:rPr>
                <w:rFonts w:ascii="Arial Narrow" w:hAnsi="Arial Narrow" w:cs="Arial"/>
                <w:b/>
                <w:sz w:val="24"/>
                <w:szCs w:val="20"/>
              </w:rPr>
              <w:t xml:space="preserve">MODALITA’ DI VERIFICA E </w:t>
            </w:r>
            <w:r w:rsidRPr="00A848CC">
              <w:rPr>
                <w:rFonts w:ascii="Arial Narrow" w:hAnsi="Arial Narrow" w:cs="Arial"/>
                <w:b/>
                <w:sz w:val="20"/>
                <w:szCs w:val="20"/>
              </w:rPr>
              <w:t>VALUTAZIONE (vedi in coda alla tabella)</w:t>
            </w:r>
          </w:p>
          <w:p w14:paraId="24544358" w14:textId="77777777" w:rsidR="007C38C6" w:rsidRPr="00A848CC" w:rsidRDefault="007C38C6" w:rsidP="00365A4F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  <w:vAlign w:val="center"/>
          </w:tcPr>
          <w:p w14:paraId="4FA8545E" w14:textId="77777777" w:rsidR="007C38C6" w:rsidRPr="00A848CC" w:rsidRDefault="007C38C6" w:rsidP="000D235E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 w:rsidRPr="00A848CC">
              <w:rPr>
                <w:rFonts w:ascii="Arial Narrow" w:hAnsi="Arial Narrow" w:cs="Arial"/>
                <w:sz w:val="18"/>
                <w:szCs w:val="20"/>
              </w:rPr>
              <w:t>ITALIANO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textDirection w:val="btLr"/>
            <w:vAlign w:val="center"/>
          </w:tcPr>
          <w:p w14:paraId="07B98C58" w14:textId="77777777" w:rsidR="007C38C6" w:rsidRPr="00A848CC" w:rsidRDefault="007C38C6" w:rsidP="000D235E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 w:rsidRPr="00A848CC">
              <w:rPr>
                <w:rFonts w:ascii="Arial Narrow" w:hAnsi="Arial Narrow" w:cs="Arial"/>
                <w:sz w:val="18"/>
                <w:szCs w:val="20"/>
              </w:rPr>
              <w:t>INGLESE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113" w:type="dxa"/>
            </w:tcMar>
            <w:textDirection w:val="btLr"/>
            <w:vAlign w:val="center"/>
          </w:tcPr>
          <w:p w14:paraId="7449B88C" w14:textId="77777777" w:rsidR="007C38C6" w:rsidRPr="00A848CC" w:rsidRDefault="007C38C6" w:rsidP="000D235E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 w:rsidRPr="00A848CC">
              <w:rPr>
                <w:rFonts w:ascii="Arial Narrow" w:hAnsi="Arial Narrow" w:cs="Arial"/>
                <w:sz w:val="18"/>
                <w:szCs w:val="20"/>
              </w:rPr>
              <w:t>STORIA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  <w:vAlign w:val="center"/>
          </w:tcPr>
          <w:p w14:paraId="4B39D5FC" w14:textId="77777777" w:rsidR="007C38C6" w:rsidRPr="00A848CC" w:rsidRDefault="007C38C6" w:rsidP="000D235E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18"/>
                <w:szCs w:val="20"/>
              </w:rPr>
            </w:pPr>
            <w:r w:rsidRPr="00A848CC">
              <w:rPr>
                <w:rFonts w:ascii="Arial Narrow" w:hAnsi="Arial Narrow" w:cs="Arial"/>
                <w:sz w:val="18"/>
                <w:szCs w:val="20"/>
              </w:rPr>
              <w:t>MATEMATICA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  <w:vAlign w:val="center"/>
          </w:tcPr>
          <w:p w14:paraId="04D2F998" w14:textId="77777777" w:rsidR="007C38C6" w:rsidRPr="00A848CC" w:rsidRDefault="007C38C6" w:rsidP="000D235E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  <w:vAlign w:val="center"/>
          </w:tcPr>
          <w:p w14:paraId="2CBDF5EA" w14:textId="77777777" w:rsidR="007C38C6" w:rsidRPr="00A848CC" w:rsidRDefault="007C38C6" w:rsidP="000D235E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  <w:vAlign w:val="center"/>
          </w:tcPr>
          <w:p w14:paraId="0E8FE69B" w14:textId="77777777" w:rsidR="007C38C6" w:rsidRPr="00A848CC" w:rsidRDefault="007C38C6" w:rsidP="000D235E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  <w:vAlign w:val="center"/>
          </w:tcPr>
          <w:p w14:paraId="418E7E8F" w14:textId="77777777" w:rsidR="007C38C6" w:rsidRPr="00A848CC" w:rsidRDefault="007C38C6" w:rsidP="000D235E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  <w:vAlign w:val="center"/>
          </w:tcPr>
          <w:p w14:paraId="1299FAE9" w14:textId="77777777" w:rsidR="007C38C6" w:rsidRPr="00A848CC" w:rsidRDefault="007C38C6" w:rsidP="000D235E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13" w:type="dxa"/>
              <w:bottom w:w="80" w:type="dxa"/>
              <w:right w:w="113" w:type="dxa"/>
            </w:tcMar>
            <w:textDirection w:val="btLr"/>
            <w:vAlign w:val="center"/>
          </w:tcPr>
          <w:p w14:paraId="383B70A5" w14:textId="77777777" w:rsidR="007C38C6" w:rsidRPr="00A848CC" w:rsidRDefault="007C38C6" w:rsidP="000D235E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5B5D4607" w14:textId="77777777" w:rsidR="007C38C6" w:rsidRPr="00A848CC" w:rsidRDefault="007C38C6" w:rsidP="000D235E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</w:tcPr>
          <w:p w14:paraId="24545D73" w14:textId="77777777" w:rsidR="007C38C6" w:rsidRPr="00A848CC" w:rsidRDefault="007C38C6" w:rsidP="000D235E">
            <w:pPr>
              <w:spacing w:after="0" w:line="240" w:lineRule="auto"/>
              <w:ind w:left="113" w:right="113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74823" w:rsidRPr="00A848CC" w14:paraId="1CE22E46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CBD3498" w14:textId="77777777" w:rsidR="007C38C6" w:rsidRPr="00A848CC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A848CC">
              <w:rPr>
                <w:rFonts w:ascii="Arial Narrow" w:hAnsi="Arial Narrow" w:cs="Arial"/>
                <w:sz w:val="20"/>
                <w:szCs w:val="20"/>
              </w:rPr>
              <w:t>Privilegiare nelle verifiche scritte e orali concetti e terminologie utilizzate nelle spiegazioni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1975A0D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6666C5B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257AB69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857B881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84E1324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6412399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BFF5E0E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EC7FEC5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985DAE7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F2BBC30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DF6955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D8D14C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74823" w:rsidRPr="00A848CC" w14:paraId="459407F9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C15E8DB" w14:textId="77777777" w:rsidR="007C38C6" w:rsidRPr="00A848CC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A848CC">
              <w:rPr>
                <w:rFonts w:ascii="Arial Narrow" w:hAnsi="Arial Narrow" w:cs="Arial"/>
                <w:sz w:val="20"/>
                <w:szCs w:val="20"/>
              </w:rPr>
              <w:t>Concordare le interrogazioni orali e le prove scritte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F92E097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0BEE231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5F82367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B7309B3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747E55A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C3698EC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5954682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ABEF2F1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A7B025D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C16522C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5B3826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605AA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74823" w:rsidRPr="00A848CC" w14:paraId="509139FD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B02C4A8" w14:textId="77777777" w:rsidR="007C38C6" w:rsidRPr="00A848CC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A848CC">
              <w:rPr>
                <w:rFonts w:ascii="Arial Narrow" w:hAnsi="Arial Narrow" w:cs="Arial"/>
                <w:sz w:val="20"/>
                <w:szCs w:val="20"/>
              </w:rPr>
              <w:t>Privilegiare la tipologia delle verifiche in base alla tipologia del disturbo(scelta multipla, V o F, aperta…)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43F3BC6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8E4CD21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C9E5FA6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2C85C64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B8D3030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27E5C56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4A8F9E1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186EDC7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05CB83F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0151145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44960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BFC263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74823" w:rsidRPr="00A848CC" w14:paraId="50DBB7D1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E6A7992" w14:textId="77777777" w:rsidR="007C38C6" w:rsidRPr="00A848CC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A848CC">
              <w:rPr>
                <w:rFonts w:ascii="Arial Narrow" w:hAnsi="Arial Narrow" w:cs="Arial"/>
                <w:sz w:val="20"/>
                <w:szCs w:val="20"/>
              </w:rPr>
              <w:t>Valutare nelle prove scritte il contenuto e non la forma (punteggiatura, lessico, errori ortografici, di calcolo…)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5C6CE01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6D9A87F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721E973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B05CE66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8CBEEEE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299EC11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6020637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6B5551B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58ED795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3F142D2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D6E60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A0048E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74823" w:rsidRPr="00A848CC" w14:paraId="729CC873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827AD10" w14:textId="77777777" w:rsidR="007C38C6" w:rsidRPr="00A848CC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A848CC">
              <w:rPr>
                <w:rFonts w:ascii="Arial Narrow" w:hAnsi="Arial Narrow" w:cs="Arial"/>
                <w:sz w:val="20"/>
                <w:szCs w:val="20"/>
              </w:rPr>
              <w:t>Stimolare e supportare l’allievo, nelle verifiche orali, aiutandolo ad argomentare.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526F403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26BEF96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1D2EE77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412FBB7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74F5399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946E8AB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058D8D1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B828498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9259DAD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31EC33F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353A13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1E436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74823" w:rsidRPr="00A848CC" w14:paraId="07A4768B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3C2E602" w14:textId="77777777" w:rsidR="007C38C6" w:rsidRPr="00A848CC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A848CC">
              <w:rPr>
                <w:rFonts w:ascii="Arial Narrow" w:hAnsi="Arial Narrow" w:cs="Arial"/>
                <w:sz w:val="20"/>
                <w:szCs w:val="20"/>
              </w:rPr>
              <w:t>Utilizzare la compensazione orale delle verifiche scritte insufficienti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6FE8283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CE1C6BD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C9210C3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A99C2FC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7DA1596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47B05BD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E98133A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B2683AC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F960AAA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A2409E8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9CBD34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136F5F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74823" w:rsidRPr="00A848CC" w14:paraId="63B506FA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B645C9B" w14:textId="77777777" w:rsidR="007C38C6" w:rsidRPr="00A848CC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A848CC">
              <w:rPr>
                <w:rFonts w:ascii="Arial Narrow" w:hAnsi="Arial Narrow" w:cs="Arial"/>
                <w:sz w:val="20"/>
                <w:szCs w:val="20"/>
              </w:rPr>
              <w:t xml:space="preserve">Ridurre il numero delle domande scritte o la lunghezza del testo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441834B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056BE0C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AC5981E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96994DB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2808D39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8B67A41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B7CF272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36DC94B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5D01FD4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C620332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2186AE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8A23E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74823" w:rsidRPr="00A848CC" w14:paraId="66BD18CC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2D99896" w14:textId="77777777" w:rsidR="007C38C6" w:rsidRPr="00A848CC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A848CC">
              <w:rPr>
                <w:rFonts w:ascii="Arial Narrow" w:hAnsi="Arial Narrow" w:cs="Arial"/>
                <w:sz w:val="20"/>
                <w:szCs w:val="20"/>
              </w:rPr>
              <w:t>Evitare la doppia negazione e frasi di difficile interpretazione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0BF7E51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D5DE2BC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5D02310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CDDCB58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3CEC118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DD26C31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C8D6FA9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9019AC2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D9AE1C4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9D3D526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4EE71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5C4482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74823" w:rsidRPr="00A848CC" w14:paraId="26F9B5F0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F6D47B0" w14:textId="77777777" w:rsidR="007C38C6" w:rsidRPr="00A848CC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A848CC">
              <w:rPr>
                <w:rFonts w:ascii="Arial Narrow" w:hAnsi="Arial Narrow" w:cs="Arial"/>
                <w:sz w:val="20"/>
                <w:szCs w:val="20"/>
              </w:rPr>
              <w:t>Proporre verifiche graduate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E641543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0907B98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1E217F0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9BD21FD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7CDB703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9F2A83B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D2CDDD6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D474510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2316D6C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D3FB6C2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52E0E2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9FE9D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74823" w:rsidRPr="00A848CC" w14:paraId="724CC276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4C5770D" w14:textId="77777777" w:rsidR="007C38C6" w:rsidRPr="00A848CC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A848CC">
              <w:rPr>
                <w:rFonts w:ascii="Arial Narrow" w:hAnsi="Arial Narrow" w:cs="Arial"/>
                <w:sz w:val="20"/>
                <w:szCs w:val="20"/>
              </w:rPr>
              <w:t>Fornire la possibilità di verifiche su supporto informatico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67516C6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4F776BB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492C4BD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D927A92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775332B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638C379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AAFE467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8DA2F64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558DF5A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D7D593C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D52EF5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7756E0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74823" w:rsidRPr="00A848CC" w14:paraId="131E9C59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5CD2913" w14:textId="77777777" w:rsidR="007C38C6" w:rsidRPr="00A848CC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A848CC">
              <w:rPr>
                <w:rFonts w:ascii="Arial Narrow" w:hAnsi="Arial Narrow" w:cs="Arial"/>
                <w:sz w:val="20"/>
                <w:szCs w:val="20"/>
              </w:rPr>
              <w:t>Curare la leggibilità grafica delle consegne, evitando l’eccessivo affollamento della pagina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AAD694A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9ACF5E0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B6182D7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6E56499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9510A09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4FAEDE8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985DA0A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F0A75AA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F50F842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05105C5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5731E8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254DD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74823" w:rsidRPr="00A848CC" w14:paraId="0AAC2267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860B1C4" w14:textId="77777777" w:rsidR="007C38C6" w:rsidRPr="00A848CC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A848CC">
              <w:rPr>
                <w:rFonts w:ascii="Arial Narrow" w:hAnsi="Arial Narrow" w:cs="Arial"/>
                <w:sz w:val="20"/>
                <w:szCs w:val="20"/>
              </w:rPr>
              <w:lastRenderedPageBreak/>
              <w:t>Tener conto nella valutazione delle difficoltà prassiche e procedurali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0905EDB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D93C94E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99E95B2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3E197C5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0882CB1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327711F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B2B7E89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EA24A86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311E127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FF7735A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1129E5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812D1B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74823" w:rsidRPr="00A848CC" w14:paraId="3DF52D8C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8B088BC" w14:textId="77777777" w:rsidR="007C38C6" w:rsidRPr="00A848CC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A848CC">
              <w:rPr>
                <w:rFonts w:ascii="Arial Narrow" w:hAnsi="Arial Narrow" w:cs="Arial"/>
                <w:sz w:val="20"/>
                <w:szCs w:val="20"/>
              </w:rPr>
              <w:t>Consentire la consultazione di mappe e/o schemi nelle interrogazioni/verifiche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77A5A6D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BEC0867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90B1430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91234D3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A81761E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39D3337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0C2A86A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6C39F68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9C73BC3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B4C8B1F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81F196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1DF2B7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74823" w:rsidRPr="00A848CC" w14:paraId="1BE2C2FA" w14:textId="77777777" w:rsidTr="00C62A9E">
        <w:trPr>
          <w:cantSplit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1E13040" w14:textId="77777777" w:rsidR="007C38C6" w:rsidRPr="00A848CC" w:rsidRDefault="007C38C6" w:rsidP="000D235E">
            <w:pPr>
              <w:spacing w:after="0" w:line="240" w:lineRule="auto"/>
              <w:ind w:left="57"/>
              <w:rPr>
                <w:rFonts w:ascii="Arial Narrow" w:hAnsi="Arial Narrow" w:cs="Arial"/>
                <w:sz w:val="20"/>
                <w:szCs w:val="20"/>
              </w:rPr>
            </w:pPr>
            <w:r w:rsidRPr="00A848CC">
              <w:rPr>
                <w:rFonts w:ascii="Arial Narrow" w:hAnsi="Arial Narrow" w:cs="Arial"/>
                <w:sz w:val="20"/>
                <w:szCs w:val="20"/>
              </w:rPr>
              <w:t>Fornire l’esempio dello svolgimento dell’esercizio e/o l’indicazione dell’argomento cui l’esercizio è riferito(parole chiave)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704B94E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B45A5B4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9F2B5FE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F3CB5AC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71296F9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F36A24C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DFD47A0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8B1B572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48A94AE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376AEE1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1FB525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52A41" w14:textId="77777777" w:rsidR="007C38C6" w:rsidRPr="00A848CC" w:rsidRDefault="007C38C6" w:rsidP="00C62A9E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655EAF9C" w14:textId="77777777" w:rsidR="00365A4F" w:rsidRPr="00A848CC" w:rsidRDefault="00365A4F" w:rsidP="007C38C6">
      <w:pPr>
        <w:rPr>
          <w:rFonts w:ascii="Arial Narrow" w:hAnsi="Arial Narrow" w:cs="Arial"/>
        </w:rPr>
        <w:sectPr w:rsidR="00365A4F" w:rsidRPr="00A848CC" w:rsidSect="009C4D12">
          <w:type w:val="continuous"/>
          <w:pgSz w:w="16840" w:h="11900" w:orient="landscape"/>
          <w:pgMar w:top="1418" w:right="1701" w:bottom="998" w:left="567" w:header="568" w:footer="0" w:gutter="0"/>
          <w:cols w:space="720"/>
          <w:noEndnote/>
        </w:sectPr>
      </w:pPr>
    </w:p>
    <w:p w14:paraId="7C83D5C0" w14:textId="77777777" w:rsidR="007C38C6" w:rsidRPr="00A848CC" w:rsidRDefault="007C38C6" w:rsidP="007C38C6">
      <w:pPr>
        <w:rPr>
          <w:rFonts w:ascii="Arial Narrow" w:hAnsi="Arial Narrow" w:cs="Arial"/>
          <w:b/>
        </w:rPr>
      </w:pPr>
      <w:r w:rsidRPr="00A848CC">
        <w:rPr>
          <w:rFonts w:ascii="Arial Narrow" w:hAnsi="Arial Narrow" w:cs="Arial"/>
          <w:b/>
        </w:rPr>
        <w:lastRenderedPageBreak/>
        <w:t xml:space="preserve">PATTO DI CORRESPONSABILITA’ CON </w:t>
      </w:r>
      <w:smartTag w:uri="urn:schemas-microsoft-com:office:smarttags" w:element="PersonName">
        <w:smartTagPr>
          <w:attr w:name="ProductID" w:val="LA FAMIGLIA E"/>
        </w:smartTagPr>
        <w:r w:rsidRPr="00A848CC">
          <w:rPr>
            <w:rFonts w:ascii="Arial Narrow" w:hAnsi="Arial Narrow" w:cs="Arial"/>
            <w:b/>
          </w:rPr>
          <w:t>LA FAMIGLIA E</w:t>
        </w:r>
      </w:smartTag>
      <w:r w:rsidR="007A789E">
        <w:rPr>
          <w:rFonts w:ascii="Arial Narrow" w:hAnsi="Arial Narrow" w:cs="Arial"/>
          <w:b/>
        </w:rPr>
        <w:t xml:space="preserve"> CON LO STUDENTE/SSA</w:t>
      </w:r>
      <w:r w:rsidRPr="00A848CC">
        <w:rPr>
          <w:rFonts w:ascii="Arial Narrow" w:hAnsi="Arial Narrow" w:cs="Arial"/>
          <w:b/>
        </w:rPr>
        <w:t xml:space="preserve"> </w:t>
      </w:r>
    </w:p>
    <w:p w14:paraId="68AC1E09" w14:textId="77777777" w:rsidR="007C38C6" w:rsidRPr="00A848CC" w:rsidRDefault="007C38C6" w:rsidP="007C38C6">
      <w:pPr>
        <w:rPr>
          <w:rFonts w:ascii="Arial Narrow" w:hAnsi="Arial Narrow" w:cs="Arial"/>
          <w:u w:val="single"/>
        </w:rPr>
      </w:pPr>
      <w:r w:rsidRPr="00A848CC">
        <w:rPr>
          <w:rFonts w:ascii="Arial Narrow" w:hAnsi="Arial Narrow" w:cs="Arial"/>
          <w:u w:val="single"/>
        </w:rPr>
        <w:t>Si concorda con la famiglia la seguente collaborazione:</w:t>
      </w:r>
    </w:p>
    <w:p w14:paraId="2E091FB4" w14:textId="77777777" w:rsidR="007C38C6" w:rsidRPr="00A848CC" w:rsidRDefault="007C38C6" w:rsidP="00C36519">
      <w:pPr>
        <w:spacing w:after="0" w:line="360" w:lineRule="auto"/>
        <w:ind w:left="720"/>
        <w:rPr>
          <w:rFonts w:ascii="Arial Narrow" w:hAnsi="Arial Narrow" w:cs="Arial"/>
          <w:b/>
        </w:rPr>
      </w:pPr>
      <w:r w:rsidRPr="00A848CC">
        <w:rPr>
          <w:rFonts w:ascii="Arial Narrow" w:hAnsi="Arial Narrow" w:cs="Arial"/>
        </w:rPr>
        <w:t>Controllo costante del diario</w:t>
      </w:r>
    </w:p>
    <w:p w14:paraId="2F120D77" w14:textId="77777777" w:rsidR="007C38C6" w:rsidRPr="00A848CC" w:rsidRDefault="001D3426" w:rsidP="00C36519">
      <w:pPr>
        <w:spacing w:after="0" w:line="360" w:lineRule="auto"/>
        <w:ind w:left="720"/>
        <w:rPr>
          <w:rFonts w:ascii="Arial Narrow" w:hAnsi="Arial Narrow" w:cs="Arial"/>
        </w:rPr>
      </w:pPr>
      <w:r w:rsidRPr="00A848CC">
        <w:rPr>
          <w:rFonts w:ascii="Arial Narrow" w:hAnsi="Arial Narrow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848CC">
        <w:rPr>
          <w:rFonts w:ascii="Arial Narrow" w:hAnsi="Arial Narrow" w:cs="Arial"/>
        </w:rPr>
        <w:instrText xml:space="preserve"> FORMCHECKBOX </w:instrText>
      </w:r>
      <w:r w:rsidR="00000000">
        <w:rPr>
          <w:rFonts w:ascii="Arial Narrow" w:hAnsi="Arial Narrow" w:cs="Arial"/>
        </w:rPr>
      </w:r>
      <w:r w:rsidR="00000000">
        <w:rPr>
          <w:rFonts w:ascii="Arial Narrow" w:hAnsi="Arial Narrow" w:cs="Arial"/>
        </w:rPr>
        <w:fldChar w:fldCharType="separate"/>
      </w:r>
      <w:r w:rsidRPr="00A848CC">
        <w:rPr>
          <w:rFonts w:ascii="Arial Narrow" w:hAnsi="Arial Narrow" w:cs="Arial"/>
        </w:rPr>
        <w:fldChar w:fldCharType="end"/>
      </w:r>
      <w:r w:rsidRPr="00A848CC">
        <w:rPr>
          <w:rFonts w:ascii="Arial Narrow" w:hAnsi="Arial Narrow" w:cs="Arial"/>
        </w:rPr>
        <w:tab/>
      </w:r>
      <w:r w:rsidR="007C38C6" w:rsidRPr="00A848CC">
        <w:rPr>
          <w:rFonts w:ascii="Arial Narrow" w:hAnsi="Arial Narrow" w:cs="Arial"/>
        </w:rPr>
        <w:t>Aiuto da parte di un familiare/tutor</w:t>
      </w:r>
    </w:p>
    <w:p w14:paraId="629B563C" w14:textId="77777777" w:rsidR="007C38C6" w:rsidRPr="00A848CC" w:rsidRDefault="008E4F7D" w:rsidP="00C36519">
      <w:pPr>
        <w:spacing w:after="0" w:line="360" w:lineRule="auto"/>
        <w:ind w:left="720"/>
        <w:rPr>
          <w:rFonts w:ascii="Arial Narrow" w:hAnsi="Arial Narrow" w:cs="Arial"/>
        </w:rPr>
      </w:pPr>
      <w:r w:rsidRPr="00A848CC">
        <w:rPr>
          <w:rFonts w:ascii="Arial Narrow" w:hAnsi="Arial Narrow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848CC">
        <w:rPr>
          <w:rFonts w:ascii="Arial Narrow" w:hAnsi="Arial Narrow" w:cs="Arial"/>
        </w:rPr>
        <w:instrText xml:space="preserve"> FORMCHECKBOX </w:instrText>
      </w:r>
      <w:r w:rsidR="00000000">
        <w:rPr>
          <w:rFonts w:ascii="Arial Narrow" w:hAnsi="Arial Narrow" w:cs="Arial"/>
        </w:rPr>
      </w:r>
      <w:r w:rsidR="00000000">
        <w:rPr>
          <w:rFonts w:ascii="Arial Narrow" w:hAnsi="Arial Narrow" w:cs="Arial"/>
        </w:rPr>
        <w:fldChar w:fldCharType="separate"/>
      </w:r>
      <w:r w:rsidRPr="00A848CC">
        <w:rPr>
          <w:rFonts w:ascii="Arial Narrow" w:hAnsi="Arial Narrow" w:cs="Arial"/>
        </w:rPr>
        <w:fldChar w:fldCharType="end"/>
      </w:r>
      <w:r w:rsidRPr="00A848CC">
        <w:rPr>
          <w:rFonts w:ascii="Arial Narrow" w:hAnsi="Arial Narrow" w:cs="Arial"/>
        </w:rPr>
        <w:tab/>
      </w:r>
      <w:r w:rsidR="007C38C6" w:rsidRPr="00A848CC">
        <w:rPr>
          <w:rFonts w:ascii="Arial Narrow" w:hAnsi="Arial Narrow" w:cs="Arial"/>
        </w:rPr>
        <w:t>Verifica dello svolgimento dei compiti assegnati</w:t>
      </w:r>
    </w:p>
    <w:p w14:paraId="7C482AFD" w14:textId="77777777" w:rsidR="007C38C6" w:rsidRPr="00A848CC" w:rsidRDefault="008E4F7D" w:rsidP="00C36519">
      <w:pPr>
        <w:spacing w:after="0" w:line="360" w:lineRule="auto"/>
        <w:ind w:left="720"/>
        <w:rPr>
          <w:rFonts w:ascii="Arial Narrow" w:hAnsi="Arial Narrow" w:cs="Arial"/>
        </w:rPr>
      </w:pPr>
      <w:r w:rsidRPr="00A848CC">
        <w:rPr>
          <w:rFonts w:ascii="Arial Narrow" w:hAnsi="Arial Narrow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848CC">
        <w:rPr>
          <w:rFonts w:ascii="Arial Narrow" w:hAnsi="Arial Narrow" w:cs="Arial"/>
        </w:rPr>
        <w:instrText xml:space="preserve"> FORMCHECKBOX </w:instrText>
      </w:r>
      <w:r w:rsidR="00000000">
        <w:rPr>
          <w:rFonts w:ascii="Arial Narrow" w:hAnsi="Arial Narrow" w:cs="Arial"/>
        </w:rPr>
      </w:r>
      <w:r w:rsidR="00000000">
        <w:rPr>
          <w:rFonts w:ascii="Arial Narrow" w:hAnsi="Arial Narrow" w:cs="Arial"/>
        </w:rPr>
        <w:fldChar w:fldCharType="separate"/>
      </w:r>
      <w:r w:rsidRPr="00A848CC">
        <w:rPr>
          <w:rFonts w:ascii="Arial Narrow" w:hAnsi="Arial Narrow" w:cs="Arial"/>
        </w:rPr>
        <w:fldChar w:fldCharType="end"/>
      </w:r>
      <w:r w:rsidRPr="00A848CC">
        <w:rPr>
          <w:rFonts w:ascii="Arial Narrow" w:hAnsi="Arial Narrow" w:cs="Arial"/>
        </w:rPr>
        <w:tab/>
      </w:r>
      <w:r w:rsidR="007C38C6" w:rsidRPr="00A848CC">
        <w:rPr>
          <w:rFonts w:ascii="Arial Narrow" w:hAnsi="Arial Narrow" w:cs="Arial"/>
        </w:rPr>
        <w:t>Dispensa da alcuni compiti assegnati</w:t>
      </w:r>
    </w:p>
    <w:p w14:paraId="77A61B07" w14:textId="77777777" w:rsidR="007C38C6" w:rsidRPr="00A848CC" w:rsidRDefault="008E4F7D" w:rsidP="00C36519">
      <w:pPr>
        <w:spacing w:after="0" w:line="360" w:lineRule="auto"/>
        <w:ind w:left="720"/>
        <w:rPr>
          <w:rFonts w:ascii="Arial Narrow" w:hAnsi="Arial Narrow" w:cs="Arial"/>
        </w:rPr>
      </w:pPr>
      <w:r w:rsidRPr="00A848CC">
        <w:rPr>
          <w:rFonts w:ascii="Arial Narrow" w:hAnsi="Arial Narrow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848CC">
        <w:rPr>
          <w:rFonts w:ascii="Arial Narrow" w:hAnsi="Arial Narrow" w:cs="Arial"/>
        </w:rPr>
        <w:instrText xml:space="preserve"> FORMCHECKBOX </w:instrText>
      </w:r>
      <w:r w:rsidR="00000000">
        <w:rPr>
          <w:rFonts w:ascii="Arial Narrow" w:hAnsi="Arial Narrow" w:cs="Arial"/>
        </w:rPr>
      </w:r>
      <w:r w:rsidR="00000000">
        <w:rPr>
          <w:rFonts w:ascii="Arial Narrow" w:hAnsi="Arial Narrow" w:cs="Arial"/>
        </w:rPr>
        <w:fldChar w:fldCharType="separate"/>
      </w:r>
      <w:r w:rsidRPr="00A848CC">
        <w:rPr>
          <w:rFonts w:ascii="Arial Narrow" w:hAnsi="Arial Narrow" w:cs="Arial"/>
        </w:rPr>
        <w:fldChar w:fldCharType="end"/>
      </w:r>
      <w:r w:rsidRPr="00A848CC">
        <w:rPr>
          <w:rFonts w:ascii="Arial Narrow" w:hAnsi="Arial Narrow" w:cs="Arial"/>
        </w:rPr>
        <w:tab/>
      </w:r>
      <w:r w:rsidR="007C38C6" w:rsidRPr="00A848CC">
        <w:rPr>
          <w:rFonts w:ascii="Arial Narrow" w:hAnsi="Arial Narrow" w:cs="Arial"/>
        </w:rPr>
        <w:t>Riduzione dei compiti assegnati</w:t>
      </w:r>
    </w:p>
    <w:p w14:paraId="3A67C3C5" w14:textId="77777777" w:rsidR="007C38C6" w:rsidRPr="00A848CC" w:rsidRDefault="008E4F7D" w:rsidP="00C36519">
      <w:pPr>
        <w:spacing w:after="0" w:line="360" w:lineRule="auto"/>
        <w:ind w:left="720"/>
        <w:rPr>
          <w:rFonts w:ascii="Arial Narrow" w:hAnsi="Arial Narrow" w:cs="Arial"/>
        </w:rPr>
      </w:pPr>
      <w:r w:rsidRPr="00A848CC">
        <w:rPr>
          <w:rFonts w:ascii="Arial Narrow" w:hAnsi="Arial Narrow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848CC">
        <w:rPr>
          <w:rFonts w:ascii="Arial Narrow" w:hAnsi="Arial Narrow" w:cs="Arial"/>
        </w:rPr>
        <w:instrText xml:space="preserve"> FORMCHECKBOX </w:instrText>
      </w:r>
      <w:r w:rsidR="00000000">
        <w:rPr>
          <w:rFonts w:ascii="Arial Narrow" w:hAnsi="Arial Narrow" w:cs="Arial"/>
        </w:rPr>
      </w:r>
      <w:r w:rsidR="00000000">
        <w:rPr>
          <w:rFonts w:ascii="Arial Narrow" w:hAnsi="Arial Narrow" w:cs="Arial"/>
        </w:rPr>
        <w:fldChar w:fldCharType="separate"/>
      </w:r>
      <w:r w:rsidRPr="00A848CC">
        <w:rPr>
          <w:rFonts w:ascii="Arial Narrow" w:hAnsi="Arial Narrow" w:cs="Arial"/>
        </w:rPr>
        <w:fldChar w:fldCharType="end"/>
      </w:r>
      <w:r w:rsidRPr="00A848CC">
        <w:rPr>
          <w:rFonts w:ascii="Arial Narrow" w:hAnsi="Arial Narrow" w:cs="Arial"/>
        </w:rPr>
        <w:tab/>
      </w:r>
      <w:r w:rsidR="007C38C6" w:rsidRPr="00A848CC">
        <w:rPr>
          <w:rFonts w:ascii="Arial Narrow" w:hAnsi="Arial Narrow" w:cs="Arial"/>
        </w:rPr>
        <w:t>Utilizzo domestico degli strumenti compensativi</w:t>
      </w:r>
    </w:p>
    <w:p w14:paraId="39CE2985" w14:textId="77777777" w:rsidR="007C38C6" w:rsidRPr="00A848CC" w:rsidRDefault="008E4F7D" w:rsidP="00C36519">
      <w:pPr>
        <w:spacing w:after="0" w:line="360" w:lineRule="auto"/>
        <w:ind w:left="720"/>
        <w:rPr>
          <w:rFonts w:ascii="Arial Narrow" w:hAnsi="Arial Narrow" w:cs="Arial"/>
        </w:rPr>
      </w:pPr>
      <w:r w:rsidRPr="00A848CC">
        <w:rPr>
          <w:rFonts w:ascii="Arial Narrow" w:hAnsi="Arial Narrow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848CC">
        <w:rPr>
          <w:rFonts w:ascii="Arial Narrow" w:hAnsi="Arial Narrow" w:cs="Arial"/>
        </w:rPr>
        <w:instrText xml:space="preserve"> FORMCHECKBOX </w:instrText>
      </w:r>
      <w:r w:rsidR="00000000">
        <w:rPr>
          <w:rFonts w:ascii="Arial Narrow" w:hAnsi="Arial Narrow" w:cs="Arial"/>
        </w:rPr>
      </w:r>
      <w:r w:rsidR="00000000">
        <w:rPr>
          <w:rFonts w:ascii="Arial Narrow" w:hAnsi="Arial Narrow" w:cs="Arial"/>
        </w:rPr>
        <w:fldChar w:fldCharType="separate"/>
      </w:r>
      <w:r w:rsidRPr="00A848CC">
        <w:rPr>
          <w:rFonts w:ascii="Arial Narrow" w:hAnsi="Arial Narrow" w:cs="Arial"/>
        </w:rPr>
        <w:fldChar w:fldCharType="end"/>
      </w:r>
      <w:r w:rsidRPr="00A848CC">
        <w:rPr>
          <w:rFonts w:ascii="Arial Narrow" w:hAnsi="Arial Narrow" w:cs="Arial"/>
        </w:rPr>
        <w:tab/>
      </w:r>
      <w:r w:rsidR="007C38C6" w:rsidRPr="00A848CC">
        <w:rPr>
          <w:rFonts w:ascii="Arial Narrow" w:hAnsi="Arial Narrow" w:cs="Arial"/>
        </w:rPr>
        <w:t>Collaborazione con il team docente, segnalando eventuali disagi</w:t>
      </w:r>
    </w:p>
    <w:p w14:paraId="351B9BB3" w14:textId="77777777" w:rsidR="007C38C6" w:rsidRPr="00A848CC" w:rsidRDefault="008E4F7D" w:rsidP="00C36519">
      <w:pPr>
        <w:spacing w:after="0" w:line="360" w:lineRule="auto"/>
        <w:ind w:left="720"/>
        <w:rPr>
          <w:rFonts w:ascii="Arial Narrow" w:hAnsi="Arial Narrow" w:cs="Arial"/>
        </w:rPr>
      </w:pPr>
      <w:r w:rsidRPr="00A848CC">
        <w:rPr>
          <w:rFonts w:ascii="Arial Narrow" w:hAnsi="Arial Narrow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848CC">
        <w:rPr>
          <w:rFonts w:ascii="Arial Narrow" w:hAnsi="Arial Narrow" w:cs="Arial"/>
        </w:rPr>
        <w:instrText xml:space="preserve"> FORMCHECKBOX </w:instrText>
      </w:r>
      <w:r w:rsidR="00000000">
        <w:rPr>
          <w:rFonts w:ascii="Arial Narrow" w:hAnsi="Arial Narrow" w:cs="Arial"/>
        </w:rPr>
      </w:r>
      <w:r w:rsidR="00000000">
        <w:rPr>
          <w:rFonts w:ascii="Arial Narrow" w:hAnsi="Arial Narrow" w:cs="Arial"/>
        </w:rPr>
        <w:fldChar w:fldCharType="separate"/>
      </w:r>
      <w:r w:rsidRPr="00A848CC">
        <w:rPr>
          <w:rFonts w:ascii="Arial Narrow" w:hAnsi="Arial Narrow" w:cs="Arial"/>
        </w:rPr>
        <w:fldChar w:fldCharType="end"/>
      </w:r>
      <w:r w:rsidRPr="00A848CC">
        <w:rPr>
          <w:rFonts w:ascii="Arial Narrow" w:hAnsi="Arial Narrow" w:cs="Arial"/>
        </w:rPr>
        <w:tab/>
      </w:r>
      <w:r w:rsidR="007C38C6" w:rsidRPr="00A848CC">
        <w:rPr>
          <w:rFonts w:ascii="Arial Narrow" w:hAnsi="Arial Narrow" w:cs="Arial"/>
        </w:rPr>
        <w:t>Sostegno alla motivazione e all’impegno nello studio</w:t>
      </w:r>
    </w:p>
    <w:p w14:paraId="7F30E755" w14:textId="77777777" w:rsidR="007C38C6" w:rsidRPr="00A848CC" w:rsidRDefault="008E4F7D" w:rsidP="00C36519">
      <w:pPr>
        <w:spacing w:after="0" w:line="360" w:lineRule="auto"/>
        <w:ind w:left="1418" w:hanging="698"/>
        <w:rPr>
          <w:rFonts w:ascii="Arial Narrow" w:hAnsi="Arial Narrow" w:cs="Arial"/>
        </w:rPr>
      </w:pPr>
      <w:r w:rsidRPr="00A848CC">
        <w:rPr>
          <w:rFonts w:ascii="Arial Narrow" w:hAnsi="Arial Narrow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848CC">
        <w:rPr>
          <w:rFonts w:ascii="Arial Narrow" w:hAnsi="Arial Narrow" w:cs="Arial"/>
        </w:rPr>
        <w:instrText xml:space="preserve"> FORMCHECKBOX </w:instrText>
      </w:r>
      <w:r w:rsidR="00000000">
        <w:rPr>
          <w:rFonts w:ascii="Arial Narrow" w:hAnsi="Arial Narrow" w:cs="Arial"/>
        </w:rPr>
      </w:r>
      <w:r w:rsidR="00000000">
        <w:rPr>
          <w:rFonts w:ascii="Arial Narrow" w:hAnsi="Arial Narrow" w:cs="Arial"/>
        </w:rPr>
        <w:fldChar w:fldCharType="separate"/>
      </w:r>
      <w:r w:rsidRPr="00A848CC">
        <w:rPr>
          <w:rFonts w:ascii="Arial Narrow" w:hAnsi="Arial Narrow" w:cs="Arial"/>
        </w:rPr>
        <w:fldChar w:fldCharType="end"/>
      </w:r>
      <w:r w:rsidRPr="00A848CC">
        <w:rPr>
          <w:rFonts w:ascii="Arial Narrow" w:hAnsi="Arial Narrow" w:cs="Arial"/>
        </w:rPr>
        <w:tab/>
      </w:r>
      <w:r w:rsidR="007C38C6" w:rsidRPr="00A848CC">
        <w:rPr>
          <w:rFonts w:ascii="Arial Narrow" w:hAnsi="Arial Narrow" w:cs="Arial"/>
        </w:rPr>
        <w:t>Incoraggiamento all’acquisizione di un sempre maggior grado di autonomia nella gestione dei tempi di studio e dell’impegno scolastico</w:t>
      </w:r>
    </w:p>
    <w:p w14:paraId="1227A8C2" w14:textId="77777777" w:rsidR="007C38C6" w:rsidRPr="00A848CC" w:rsidRDefault="008E4F7D" w:rsidP="00C36519">
      <w:pPr>
        <w:spacing w:after="0" w:line="360" w:lineRule="auto"/>
        <w:ind w:left="1418" w:hanging="698"/>
        <w:rPr>
          <w:rFonts w:ascii="Arial Narrow" w:hAnsi="Arial Narrow" w:cs="Arial"/>
        </w:rPr>
      </w:pPr>
      <w:r w:rsidRPr="00A848CC">
        <w:rPr>
          <w:rFonts w:ascii="Arial Narrow" w:hAnsi="Arial Narrow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848CC">
        <w:rPr>
          <w:rFonts w:ascii="Arial Narrow" w:hAnsi="Arial Narrow" w:cs="Arial"/>
        </w:rPr>
        <w:instrText xml:space="preserve"> FORMCHECKBOX </w:instrText>
      </w:r>
      <w:r w:rsidR="00000000">
        <w:rPr>
          <w:rFonts w:ascii="Arial Narrow" w:hAnsi="Arial Narrow" w:cs="Arial"/>
        </w:rPr>
      </w:r>
      <w:r w:rsidR="00000000">
        <w:rPr>
          <w:rFonts w:ascii="Arial Narrow" w:hAnsi="Arial Narrow" w:cs="Arial"/>
        </w:rPr>
        <w:fldChar w:fldCharType="separate"/>
      </w:r>
      <w:r w:rsidRPr="00A848CC">
        <w:rPr>
          <w:rFonts w:ascii="Arial Narrow" w:hAnsi="Arial Narrow" w:cs="Arial"/>
        </w:rPr>
        <w:fldChar w:fldCharType="end"/>
      </w:r>
      <w:r w:rsidRPr="00A848CC">
        <w:rPr>
          <w:rFonts w:ascii="Arial Narrow" w:hAnsi="Arial Narrow" w:cs="Arial"/>
        </w:rPr>
        <w:tab/>
      </w:r>
      <w:r w:rsidR="007C38C6" w:rsidRPr="00A848CC">
        <w:rPr>
          <w:rFonts w:ascii="Arial Narrow" w:hAnsi="Arial Narrow" w:cs="Arial"/>
        </w:rPr>
        <w:t>Valorizzazione non soltanto dell’aspetto valutativo, ma soprattutto di  quello formativo delle discipline</w:t>
      </w:r>
    </w:p>
    <w:p w14:paraId="1681DE24" w14:textId="77777777" w:rsidR="007C38C6" w:rsidRPr="00A848CC" w:rsidRDefault="007C38C6" w:rsidP="008E4F7D">
      <w:pPr>
        <w:spacing w:after="0" w:line="240" w:lineRule="auto"/>
        <w:ind w:left="720"/>
        <w:rPr>
          <w:rFonts w:ascii="Arial Narrow" w:hAnsi="Arial Narrow" w:cs="Arial"/>
        </w:rPr>
      </w:pPr>
    </w:p>
    <w:p w14:paraId="0F33BF62" w14:textId="77777777" w:rsidR="007C38C6" w:rsidRPr="00A848CC" w:rsidRDefault="007C38C6" w:rsidP="007C38C6">
      <w:pPr>
        <w:ind w:left="720"/>
        <w:rPr>
          <w:rFonts w:ascii="Arial Narrow" w:hAnsi="Arial Narrow" w:cs="Arial"/>
          <w:u w:val="single"/>
        </w:rPr>
      </w:pPr>
      <w:r w:rsidRPr="00A848CC">
        <w:rPr>
          <w:rFonts w:ascii="Arial Narrow" w:hAnsi="Arial Narrow" w:cs="Arial"/>
        </w:rPr>
        <w:t xml:space="preserve">      </w:t>
      </w:r>
      <w:r w:rsidRPr="00A848CC">
        <w:rPr>
          <w:rFonts w:ascii="Arial Narrow" w:hAnsi="Arial Narrow" w:cs="Arial"/>
          <w:u w:val="single"/>
        </w:rPr>
        <w:t>L</w:t>
      </w:r>
      <w:r w:rsidR="00A848CC">
        <w:rPr>
          <w:rFonts w:ascii="Arial Narrow" w:hAnsi="Arial Narrow" w:cs="Arial"/>
          <w:u w:val="single"/>
        </w:rPr>
        <w:t xml:space="preserve">o studente/ssa </w:t>
      </w:r>
      <w:r w:rsidRPr="00A848CC">
        <w:rPr>
          <w:rFonts w:ascii="Arial Narrow" w:hAnsi="Arial Narrow" w:cs="Arial"/>
          <w:u w:val="single"/>
        </w:rPr>
        <w:t>si impegna a:</w:t>
      </w:r>
    </w:p>
    <w:p w14:paraId="4F41BDD6" w14:textId="77777777" w:rsidR="007C38C6" w:rsidRPr="00A848CC" w:rsidRDefault="008E4F7D" w:rsidP="00C36519">
      <w:pPr>
        <w:spacing w:after="0" w:line="360" w:lineRule="auto"/>
        <w:ind w:left="720"/>
        <w:rPr>
          <w:rFonts w:ascii="Arial Narrow" w:hAnsi="Arial Narrow" w:cs="Arial"/>
        </w:rPr>
      </w:pPr>
      <w:r w:rsidRPr="00A848CC">
        <w:rPr>
          <w:rFonts w:ascii="Arial Narrow" w:hAnsi="Arial Narrow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848CC">
        <w:rPr>
          <w:rFonts w:ascii="Arial Narrow" w:hAnsi="Arial Narrow" w:cs="Arial"/>
        </w:rPr>
        <w:instrText xml:space="preserve"> FORMCHECKBOX </w:instrText>
      </w:r>
      <w:r w:rsidR="00000000">
        <w:rPr>
          <w:rFonts w:ascii="Arial Narrow" w:hAnsi="Arial Narrow" w:cs="Arial"/>
        </w:rPr>
      </w:r>
      <w:r w:rsidR="00000000">
        <w:rPr>
          <w:rFonts w:ascii="Arial Narrow" w:hAnsi="Arial Narrow" w:cs="Arial"/>
        </w:rPr>
        <w:fldChar w:fldCharType="separate"/>
      </w:r>
      <w:r w:rsidRPr="00A848CC">
        <w:rPr>
          <w:rFonts w:ascii="Arial Narrow" w:hAnsi="Arial Narrow" w:cs="Arial"/>
        </w:rPr>
        <w:fldChar w:fldCharType="end"/>
      </w:r>
      <w:r w:rsidRPr="00A848CC">
        <w:rPr>
          <w:rFonts w:ascii="Arial Narrow" w:hAnsi="Arial Narrow" w:cs="Arial"/>
        </w:rPr>
        <w:tab/>
      </w:r>
      <w:r w:rsidR="007C38C6" w:rsidRPr="00A848CC">
        <w:rPr>
          <w:rFonts w:ascii="Arial Narrow" w:hAnsi="Arial Narrow" w:cs="Arial"/>
        </w:rPr>
        <w:t xml:space="preserve">Collaborare per il raggiungimento degli obiettivi prefissati </w:t>
      </w:r>
    </w:p>
    <w:p w14:paraId="281C8D2A" w14:textId="77777777" w:rsidR="007C38C6" w:rsidRPr="00A848CC" w:rsidRDefault="008E4F7D" w:rsidP="00C36519">
      <w:pPr>
        <w:spacing w:after="0" w:line="360" w:lineRule="auto"/>
        <w:ind w:left="720"/>
        <w:rPr>
          <w:rFonts w:ascii="Arial Narrow" w:hAnsi="Arial Narrow" w:cs="Arial"/>
        </w:rPr>
      </w:pPr>
      <w:r w:rsidRPr="00A848CC">
        <w:rPr>
          <w:rFonts w:ascii="Arial Narrow" w:hAnsi="Arial Narrow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848CC">
        <w:rPr>
          <w:rFonts w:ascii="Arial Narrow" w:hAnsi="Arial Narrow" w:cs="Arial"/>
        </w:rPr>
        <w:instrText xml:space="preserve"> FORMCHECKBOX </w:instrText>
      </w:r>
      <w:r w:rsidR="00000000">
        <w:rPr>
          <w:rFonts w:ascii="Arial Narrow" w:hAnsi="Arial Narrow" w:cs="Arial"/>
        </w:rPr>
      </w:r>
      <w:r w:rsidR="00000000">
        <w:rPr>
          <w:rFonts w:ascii="Arial Narrow" w:hAnsi="Arial Narrow" w:cs="Arial"/>
        </w:rPr>
        <w:fldChar w:fldCharType="separate"/>
      </w:r>
      <w:r w:rsidRPr="00A848CC">
        <w:rPr>
          <w:rFonts w:ascii="Arial Narrow" w:hAnsi="Arial Narrow" w:cs="Arial"/>
        </w:rPr>
        <w:fldChar w:fldCharType="end"/>
      </w:r>
      <w:r w:rsidRPr="00A848CC">
        <w:rPr>
          <w:rFonts w:ascii="Arial Narrow" w:hAnsi="Arial Narrow" w:cs="Arial"/>
        </w:rPr>
        <w:tab/>
      </w:r>
      <w:r w:rsidR="007C38C6" w:rsidRPr="00A848CC">
        <w:rPr>
          <w:rFonts w:ascii="Arial Narrow" w:hAnsi="Arial Narrow" w:cs="Arial"/>
        </w:rPr>
        <w:t>Chiedere aiuto quando si trova in difficoltà</w:t>
      </w:r>
    </w:p>
    <w:p w14:paraId="6A60569A" w14:textId="77777777" w:rsidR="007C38C6" w:rsidRPr="00A848CC" w:rsidRDefault="008E4F7D" w:rsidP="00C36519">
      <w:pPr>
        <w:spacing w:after="0" w:line="360" w:lineRule="auto"/>
        <w:ind w:left="1418" w:hanging="698"/>
        <w:rPr>
          <w:rFonts w:ascii="Arial Narrow" w:hAnsi="Arial Narrow" w:cs="Arial"/>
        </w:rPr>
      </w:pPr>
      <w:r w:rsidRPr="00A848CC">
        <w:rPr>
          <w:rFonts w:ascii="Arial Narrow" w:hAnsi="Arial Narrow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A848CC">
        <w:rPr>
          <w:rFonts w:ascii="Arial Narrow" w:hAnsi="Arial Narrow" w:cs="Arial"/>
        </w:rPr>
        <w:instrText xml:space="preserve"> FORMCHECKBOX </w:instrText>
      </w:r>
      <w:r w:rsidR="00000000">
        <w:rPr>
          <w:rFonts w:ascii="Arial Narrow" w:hAnsi="Arial Narrow" w:cs="Arial"/>
        </w:rPr>
      </w:r>
      <w:r w:rsidR="00000000">
        <w:rPr>
          <w:rFonts w:ascii="Arial Narrow" w:hAnsi="Arial Narrow" w:cs="Arial"/>
        </w:rPr>
        <w:fldChar w:fldCharType="separate"/>
      </w:r>
      <w:r w:rsidRPr="00A848CC">
        <w:rPr>
          <w:rFonts w:ascii="Arial Narrow" w:hAnsi="Arial Narrow" w:cs="Arial"/>
        </w:rPr>
        <w:fldChar w:fldCharType="end"/>
      </w:r>
      <w:r w:rsidRPr="00A848CC">
        <w:rPr>
          <w:rFonts w:ascii="Arial Narrow" w:hAnsi="Arial Narrow" w:cs="Arial"/>
        </w:rPr>
        <w:tab/>
      </w:r>
      <w:r w:rsidR="007C38C6" w:rsidRPr="00A848CC">
        <w:rPr>
          <w:rFonts w:ascii="Arial Narrow" w:hAnsi="Arial Narrow" w:cs="Arial"/>
        </w:rPr>
        <w:t>Fornire a docenti le informazioni che possono contribuire a comprendere le proprie difficoltà e le modalità per superarle</w:t>
      </w:r>
    </w:p>
    <w:p w14:paraId="0CE743B1" w14:textId="77777777" w:rsidR="007C38C6" w:rsidRPr="00A848CC" w:rsidRDefault="007C38C6" w:rsidP="00C36519">
      <w:pPr>
        <w:spacing w:line="360" w:lineRule="auto"/>
        <w:jc w:val="both"/>
        <w:rPr>
          <w:rFonts w:ascii="Arial Narrow" w:hAnsi="Arial Narrow" w:cs="Arial"/>
          <w:iCs/>
        </w:rPr>
      </w:pPr>
    </w:p>
    <w:p w14:paraId="1F1C8670" w14:textId="77777777" w:rsidR="007C38C6" w:rsidRPr="00A848CC" w:rsidRDefault="007C38C6" w:rsidP="007C38C6">
      <w:pPr>
        <w:jc w:val="both"/>
        <w:rPr>
          <w:rFonts w:ascii="Arial Narrow" w:hAnsi="Arial Narrow" w:cs="Arial"/>
          <w:iCs/>
        </w:rPr>
      </w:pPr>
    </w:p>
    <w:p w14:paraId="245E45D0" w14:textId="77777777" w:rsidR="007C38C6" w:rsidRPr="00A848CC" w:rsidRDefault="007C38C6" w:rsidP="007C38C6">
      <w:pPr>
        <w:jc w:val="both"/>
        <w:rPr>
          <w:rFonts w:ascii="Arial Narrow" w:hAnsi="Arial Narrow" w:cs="Arial"/>
          <w:iCs/>
        </w:rPr>
      </w:pPr>
      <w:r w:rsidRPr="00A848CC">
        <w:rPr>
          <w:rFonts w:ascii="Arial Narrow" w:hAnsi="Arial Narrow" w:cs="Arial"/>
          <w:iCs/>
        </w:rPr>
        <w:t>Si autorizza il coordinatore del C.d.C. ad avviare adeguate iniziative per condividere con i compagni di classe le ragioni dell’applicazione degli strumenti e delle misure citate nel presente documento, anche per evitare la stigmatizzazione e le ricadute psicologiche negative.</w:t>
      </w:r>
    </w:p>
    <w:p w14:paraId="4FA90F35" w14:textId="77777777" w:rsidR="007C38C6" w:rsidRPr="00A848CC" w:rsidRDefault="007C38C6" w:rsidP="007C38C6">
      <w:pPr>
        <w:rPr>
          <w:rFonts w:ascii="Arial Narrow" w:hAnsi="Arial Narrow" w:cs="Arial"/>
        </w:rPr>
      </w:pPr>
      <w:bookmarkStart w:id="0" w:name="_Hlk21599703"/>
      <w:r w:rsidRPr="00A848CC">
        <w:rPr>
          <w:rFonts w:ascii="Arial Narrow" w:hAnsi="Arial Narrow" w:cs="Arial"/>
        </w:rPr>
        <w:t>Torino, data</w:t>
      </w:r>
    </w:p>
    <w:p w14:paraId="23B94B82" w14:textId="77777777" w:rsidR="008E4F7D" w:rsidRPr="00A848CC" w:rsidRDefault="008E4F7D" w:rsidP="008E4F7D">
      <w:pPr>
        <w:rPr>
          <w:rFonts w:ascii="Arial Narrow" w:hAnsi="Arial Narrow" w:cs="Arial"/>
        </w:rPr>
      </w:pPr>
      <w:r w:rsidRPr="00A848CC">
        <w:rPr>
          <w:rFonts w:ascii="Arial Narrow" w:hAnsi="Arial Narrow" w:cs="Arial"/>
        </w:rPr>
        <w:br w:type="page"/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7C38C6" w:rsidRPr="00A848CC" w14:paraId="04023F59" w14:textId="77777777" w:rsidTr="00857B22">
        <w:trPr>
          <w:jc w:val="center"/>
        </w:trPr>
        <w:tc>
          <w:tcPr>
            <w:tcW w:w="3402" w:type="dxa"/>
            <w:shd w:val="clear" w:color="auto" w:fill="auto"/>
            <w:vAlign w:val="bottom"/>
          </w:tcPr>
          <w:p w14:paraId="1692793E" w14:textId="77777777" w:rsidR="007C38C6" w:rsidRPr="00A848CC" w:rsidRDefault="007C38C6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0C421026" w14:textId="77777777" w:rsidR="007C38C6" w:rsidRPr="00A848CC" w:rsidRDefault="007C38C6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</w:rPr>
            </w:pPr>
            <w:r w:rsidRPr="00A848CC">
              <w:rPr>
                <w:rFonts w:ascii="Arial Narrow" w:hAnsi="Arial Narrow" w:cs="Arial"/>
              </w:rPr>
              <w:t>Nome Cognome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5D72465D" w14:textId="77777777" w:rsidR="007C38C6" w:rsidRPr="00A848CC" w:rsidRDefault="007C38C6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</w:rPr>
            </w:pPr>
            <w:r w:rsidRPr="00A848CC">
              <w:rPr>
                <w:rFonts w:ascii="Arial Narrow" w:hAnsi="Arial Narrow" w:cs="Arial"/>
              </w:rPr>
              <w:t>FIRMA</w:t>
            </w:r>
          </w:p>
        </w:tc>
      </w:tr>
      <w:tr w:rsidR="007C38C6" w:rsidRPr="00A848CC" w14:paraId="393BBF55" w14:textId="77777777" w:rsidTr="00857B22">
        <w:trPr>
          <w:jc w:val="center"/>
        </w:trPr>
        <w:tc>
          <w:tcPr>
            <w:tcW w:w="3402" w:type="dxa"/>
            <w:shd w:val="clear" w:color="auto" w:fill="auto"/>
            <w:vAlign w:val="bottom"/>
          </w:tcPr>
          <w:p w14:paraId="6544D979" w14:textId="77777777" w:rsidR="007C38C6" w:rsidRPr="00A848CC" w:rsidRDefault="007C38C6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b/>
                <w:bCs/>
              </w:rPr>
            </w:pPr>
            <w:r w:rsidRPr="00A848CC">
              <w:rPr>
                <w:rFonts w:ascii="Arial Narrow" w:hAnsi="Arial Narrow" w:cs="Arial"/>
                <w:b/>
                <w:bCs/>
              </w:rPr>
              <w:t>Il Dirigente scolastico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1D57F43D" w14:textId="77777777" w:rsidR="007C38C6" w:rsidRPr="00A848CC" w:rsidRDefault="007C38C6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b/>
                <w:bCs/>
              </w:rPr>
            </w:pPr>
            <w:r w:rsidRPr="00A848CC">
              <w:rPr>
                <w:rFonts w:ascii="Arial Narrow" w:hAnsi="Arial Narrow" w:cs="Arial"/>
                <w:b/>
                <w:bCs/>
              </w:rPr>
              <w:t>Prof.ssa Anna Rosaria Toma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5241969C" w14:textId="77777777" w:rsidR="007C38C6" w:rsidRPr="00A848CC" w:rsidRDefault="007C38C6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</w:rPr>
            </w:pPr>
          </w:p>
        </w:tc>
      </w:tr>
      <w:tr w:rsidR="007C38C6" w:rsidRPr="00A848CC" w14:paraId="565F3539" w14:textId="77777777" w:rsidTr="00857B22">
        <w:trPr>
          <w:jc w:val="center"/>
        </w:trPr>
        <w:tc>
          <w:tcPr>
            <w:tcW w:w="3402" w:type="dxa"/>
            <w:shd w:val="clear" w:color="auto" w:fill="auto"/>
            <w:vAlign w:val="bottom"/>
          </w:tcPr>
          <w:p w14:paraId="4427DF7E" w14:textId="77777777" w:rsidR="007C38C6" w:rsidRPr="00A848CC" w:rsidRDefault="007C38C6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</w:rPr>
            </w:pPr>
            <w:r w:rsidRPr="00A848CC">
              <w:rPr>
                <w:rFonts w:ascii="Arial Narrow" w:hAnsi="Arial Narrow" w:cs="Arial"/>
              </w:rPr>
              <w:t>Il genitore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48B5C6C8" w14:textId="77777777" w:rsidR="007C38C6" w:rsidRPr="00A848CC" w:rsidRDefault="007C38C6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0097B09D" w14:textId="77777777" w:rsidR="007C38C6" w:rsidRPr="00A848CC" w:rsidRDefault="007C38C6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</w:rPr>
            </w:pPr>
          </w:p>
        </w:tc>
      </w:tr>
      <w:tr w:rsidR="007C38C6" w:rsidRPr="00A848CC" w14:paraId="63EE4FAF" w14:textId="77777777" w:rsidTr="00857B22">
        <w:trPr>
          <w:jc w:val="center"/>
        </w:trPr>
        <w:tc>
          <w:tcPr>
            <w:tcW w:w="3402" w:type="dxa"/>
            <w:shd w:val="clear" w:color="auto" w:fill="auto"/>
            <w:vAlign w:val="bottom"/>
          </w:tcPr>
          <w:p w14:paraId="1D89C2C6" w14:textId="77777777" w:rsidR="007C38C6" w:rsidRPr="00A848CC" w:rsidRDefault="007C38C6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</w:rPr>
            </w:pPr>
            <w:r w:rsidRPr="00A848CC">
              <w:rPr>
                <w:rFonts w:ascii="Arial Narrow" w:hAnsi="Arial Narrow" w:cs="Arial"/>
              </w:rPr>
              <w:t>Il genitore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4901D68F" w14:textId="77777777" w:rsidR="007C38C6" w:rsidRPr="00A848CC" w:rsidRDefault="007C38C6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6691015E" w14:textId="77777777" w:rsidR="007C38C6" w:rsidRPr="00A848CC" w:rsidRDefault="007C38C6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</w:rPr>
            </w:pPr>
          </w:p>
        </w:tc>
      </w:tr>
      <w:tr w:rsidR="007C38C6" w:rsidRPr="00A848CC" w14:paraId="5B993D88" w14:textId="77777777" w:rsidTr="00857B22">
        <w:trPr>
          <w:jc w:val="center"/>
        </w:trPr>
        <w:tc>
          <w:tcPr>
            <w:tcW w:w="3402" w:type="dxa"/>
            <w:shd w:val="clear" w:color="auto" w:fill="auto"/>
            <w:vAlign w:val="bottom"/>
          </w:tcPr>
          <w:p w14:paraId="4873D2ED" w14:textId="77777777" w:rsidR="007C38C6" w:rsidRPr="00A848CC" w:rsidRDefault="00A848CC" w:rsidP="00A848CC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</w:t>
            </w:r>
            <w:r w:rsidR="007C38C6" w:rsidRPr="00A848CC">
              <w:rPr>
                <w:rFonts w:ascii="Arial Narrow" w:hAnsi="Arial Narrow" w:cs="Arial"/>
              </w:rPr>
              <w:t>o</w:t>
            </w:r>
            <w:r>
              <w:rPr>
                <w:rFonts w:ascii="Arial Narrow" w:hAnsi="Arial Narrow" w:cs="Arial"/>
              </w:rPr>
              <w:t xml:space="preserve"> studente/ssa</w:t>
            </w:r>
            <w:r w:rsidR="007C38C6" w:rsidRPr="00A848CC">
              <w:rPr>
                <w:rFonts w:ascii="Arial Narrow" w:hAnsi="Arial Narrow" w:cs="Arial"/>
              </w:rPr>
              <w:t xml:space="preserve"> (anche se minorenne)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1E6FAC96" w14:textId="77777777" w:rsidR="007C38C6" w:rsidRPr="00A848CC" w:rsidRDefault="007C38C6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3D3CABD7" w14:textId="77777777" w:rsidR="007C38C6" w:rsidRPr="00A848CC" w:rsidRDefault="007C38C6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</w:rPr>
            </w:pPr>
          </w:p>
        </w:tc>
      </w:tr>
      <w:tr w:rsidR="007C38C6" w:rsidRPr="00A848CC" w14:paraId="2BE3F843" w14:textId="77777777" w:rsidTr="00857B22">
        <w:trPr>
          <w:jc w:val="center"/>
        </w:trPr>
        <w:tc>
          <w:tcPr>
            <w:tcW w:w="3402" w:type="dxa"/>
            <w:shd w:val="clear" w:color="auto" w:fill="auto"/>
            <w:vAlign w:val="bottom"/>
          </w:tcPr>
          <w:p w14:paraId="20DA6FDD" w14:textId="77777777" w:rsidR="007C38C6" w:rsidRPr="00A848CC" w:rsidRDefault="007C38C6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A848CC">
              <w:rPr>
                <w:rFonts w:ascii="Arial Narrow" w:hAnsi="Arial Narrow" w:cs="Arial"/>
                <w:b/>
              </w:rPr>
              <w:t>GLI INSEGNANTI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77022283" w14:textId="77777777" w:rsidR="007C38C6" w:rsidRPr="00A848CC" w:rsidRDefault="007C38C6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27F2E265" w14:textId="77777777" w:rsidR="007C38C6" w:rsidRPr="00A848CC" w:rsidRDefault="007C38C6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</w:rPr>
            </w:pPr>
          </w:p>
        </w:tc>
      </w:tr>
      <w:tr w:rsidR="007C38C6" w:rsidRPr="00A848CC" w14:paraId="19C78AA8" w14:textId="77777777" w:rsidTr="00857B22">
        <w:trPr>
          <w:jc w:val="center"/>
        </w:trPr>
        <w:tc>
          <w:tcPr>
            <w:tcW w:w="3402" w:type="dxa"/>
            <w:shd w:val="clear" w:color="auto" w:fill="auto"/>
            <w:vAlign w:val="bottom"/>
          </w:tcPr>
          <w:p w14:paraId="63B7E553" w14:textId="77777777" w:rsidR="007C38C6" w:rsidRPr="00A848CC" w:rsidRDefault="007C38C6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  <w:r w:rsidRPr="00A848CC">
              <w:rPr>
                <w:rFonts w:ascii="Arial Narrow" w:hAnsi="Arial Narrow" w:cs="Arial"/>
                <w:iCs/>
              </w:rPr>
              <w:t>Italiano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20E589D4" w14:textId="77777777" w:rsidR="007C38C6" w:rsidRPr="00A848CC" w:rsidRDefault="007C38C6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  <w:r w:rsidRPr="00A848CC">
              <w:rPr>
                <w:rFonts w:ascii="Arial Narrow" w:hAnsi="Arial Narrow" w:cs="Arial"/>
                <w:iCs/>
              </w:rPr>
              <w:t>Prof.</w:t>
            </w:r>
          </w:p>
        </w:tc>
        <w:tc>
          <w:tcPr>
            <w:tcW w:w="3402" w:type="dxa"/>
            <w:shd w:val="clear" w:color="auto" w:fill="auto"/>
            <w:vAlign w:val="bottom"/>
          </w:tcPr>
          <w:p w14:paraId="20E55A57" w14:textId="77777777" w:rsidR="007C38C6" w:rsidRPr="00A848CC" w:rsidRDefault="007C38C6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</w:tr>
      <w:tr w:rsidR="00C36519" w:rsidRPr="00A848CC" w14:paraId="562D09A2" w14:textId="77777777" w:rsidTr="00857B22">
        <w:trPr>
          <w:jc w:val="center"/>
        </w:trPr>
        <w:tc>
          <w:tcPr>
            <w:tcW w:w="3402" w:type="dxa"/>
            <w:shd w:val="clear" w:color="auto" w:fill="auto"/>
            <w:vAlign w:val="bottom"/>
          </w:tcPr>
          <w:p w14:paraId="171F1AB6" w14:textId="77777777" w:rsidR="00C36519" w:rsidRPr="00A848CC" w:rsidRDefault="00C36519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1F507D21" w14:textId="77777777" w:rsidR="00C36519" w:rsidRPr="00A848CC" w:rsidRDefault="00C36519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6DDD19A0" w14:textId="77777777" w:rsidR="00C36519" w:rsidRPr="00A848CC" w:rsidRDefault="00C36519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</w:tr>
      <w:tr w:rsidR="007C38C6" w:rsidRPr="00A848CC" w14:paraId="1C54FE70" w14:textId="77777777" w:rsidTr="00857B22">
        <w:trPr>
          <w:jc w:val="center"/>
        </w:trPr>
        <w:tc>
          <w:tcPr>
            <w:tcW w:w="3402" w:type="dxa"/>
            <w:shd w:val="clear" w:color="auto" w:fill="auto"/>
            <w:vAlign w:val="bottom"/>
          </w:tcPr>
          <w:p w14:paraId="18D76518" w14:textId="77777777" w:rsidR="007C38C6" w:rsidRPr="00A848CC" w:rsidRDefault="007C38C6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1A4E0A03" w14:textId="77777777" w:rsidR="007C38C6" w:rsidRPr="00A848CC" w:rsidRDefault="007C38C6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3EE2C2B9" w14:textId="77777777" w:rsidR="007C38C6" w:rsidRPr="00A848CC" w:rsidRDefault="007C38C6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</w:tr>
      <w:tr w:rsidR="007C38C6" w:rsidRPr="00A848CC" w14:paraId="34FFBC8B" w14:textId="77777777" w:rsidTr="00857B22">
        <w:trPr>
          <w:jc w:val="center"/>
        </w:trPr>
        <w:tc>
          <w:tcPr>
            <w:tcW w:w="3402" w:type="dxa"/>
            <w:shd w:val="clear" w:color="auto" w:fill="auto"/>
            <w:vAlign w:val="bottom"/>
          </w:tcPr>
          <w:p w14:paraId="03B1D041" w14:textId="77777777" w:rsidR="007C38C6" w:rsidRPr="00A848CC" w:rsidRDefault="007C38C6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578EFE9E" w14:textId="77777777" w:rsidR="007C38C6" w:rsidRPr="00A848CC" w:rsidRDefault="007C38C6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23CAC54C" w14:textId="77777777" w:rsidR="007C38C6" w:rsidRPr="00A848CC" w:rsidRDefault="007C38C6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</w:tr>
      <w:tr w:rsidR="00A848CC" w:rsidRPr="00A848CC" w14:paraId="70F30E64" w14:textId="77777777" w:rsidTr="0023514A">
        <w:trPr>
          <w:jc w:val="center"/>
        </w:trPr>
        <w:tc>
          <w:tcPr>
            <w:tcW w:w="3402" w:type="dxa"/>
            <w:shd w:val="clear" w:color="auto" w:fill="auto"/>
            <w:vAlign w:val="bottom"/>
          </w:tcPr>
          <w:p w14:paraId="51F0E25B" w14:textId="77777777" w:rsidR="00A848CC" w:rsidRPr="00A848CC" w:rsidRDefault="00A848CC" w:rsidP="0023514A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2128B04D" w14:textId="77777777" w:rsidR="00A848CC" w:rsidRPr="00A848CC" w:rsidRDefault="00A848CC" w:rsidP="0023514A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31003B63" w14:textId="77777777" w:rsidR="00A848CC" w:rsidRPr="00A848CC" w:rsidRDefault="00A848CC" w:rsidP="0023514A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</w:tr>
      <w:tr w:rsidR="00A848CC" w:rsidRPr="00A848CC" w14:paraId="7BA382F4" w14:textId="77777777" w:rsidTr="0023514A">
        <w:trPr>
          <w:jc w:val="center"/>
        </w:trPr>
        <w:tc>
          <w:tcPr>
            <w:tcW w:w="3402" w:type="dxa"/>
            <w:shd w:val="clear" w:color="auto" w:fill="auto"/>
            <w:vAlign w:val="bottom"/>
          </w:tcPr>
          <w:p w14:paraId="377C12D5" w14:textId="77777777" w:rsidR="00A848CC" w:rsidRPr="00A848CC" w:rsidRDefault="00A848CC" w:rsidP="0023514A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2DEB3CA3" w14:textId="77777777" w:rsidR="00A848CC" w:rsidRPr="00A848CC" w:rsidRDefault="00A848CC" w:rsidP="0023514A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34820917" w14:textId="77777777" w:rsidR="00A848CC" w:rsidRPr="00A848CC" w:rsidRDefault="00A848CC" w:rsidP="0023514A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</w:tr>
      <w:tr w:rsidR="00A848CC" w:rsidRPr="00A848CC" w14:paraId="64291E68" w14:textId="77777777" w:rsidTr="0023514A">
        <w:trPr>
          <w:jc w:val="center"/>
        </w:trPr>
        <w:tc>
          <w:tcPr>
            <w:tcW w:w="3402" w:type="dxa"/>
            <w:shd w:val="clear" w:color="auto" w:fill="auto"/>
            <w:vAlign w:val="bottom"/>
          </w:tcPr>
          <w:p w14:paraId="4AE3D568" w14:textId="77777777" w:rsidR="00A848CC" w:rsidRPr="00A848CC" w:rsidRDefault="00A848CC" w:rsidP="0023514A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217EDFE8" w14:textId="77777777" w:rsidR="00A848CC" w:rsidRPr="00A848CC" w:rsidRDefault="00A848CC" w:rsidP="0023514A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1B609B0E" w14:textId="77777777" w:rsidR="00A848CC" w:rsidRPr="00A848CC" w:rsidRDefault="00A848CC" w:rsidP="0023514A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</w:tr>
      <w:tr w:rsidR="00A848CC" w:rsidRPr="00A848CC" w14:paraId="25DAB749" w14:textId="77777777" w:rsidTr="0023514A">
        <w:trPr>
          <w:jc w:val="center"/>
        </w:trPr>
        <w:tc>
          <w:tcPr>
            <w:tcW w:w="3402" w:type="dxa"/>
            <w:shd w:val="clear" w:color="auto" w:fill="auto"/>
            <w:vAlign w:val="bottom"/>
          </w:tcPr>
          <w:p w14:paraId="18807013" w14:textId="77777777" w:rsidR="00A848CC" w:rsidRPr="00A848CC" w:rsidRDefault="00A848CC" w:rsidP="0023514A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125838C9" w14:textId="77777777" w:rsidR="00A848CC" w:rsidRPr="00A848CC" w:rsidRDefault="00A848CC" w:rsidP="0023514A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5D872D1E" w14:textId="77777777" w:rsidR="00A848CC" w:rsidRPr="00A848CC" w:rsidRDefault="00A848CC" w:rsidP="0023514A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</w:tr>
      <w:tr w:rsidR="00A848CC" w:rsidRPr="00A848CC" w14:paraId="3E00B64E" w14:textId="77777777" w:rsidTr="0023514A">
        <w:trPr>
          <w:jc w:val="center"/>
        </w:trPr>
        <w:tc>
          <w:tcPr>
            <w:tcW w:w="3402" w:type="dxa"/>
            <w:shd w:val="clear" w:color="auto" w:fill="auto"/>
            <w:vAlign w:val="bottom"/>
          </w:tcPr>
          <w:p w14:paraId="52B627C3" w14:textId="77777777" w:rsidR="00A848CC" w:rsidRPr="00A848CC" w:rsidRDefault="00A848CC" w:rsidP="0023514A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31203F2E" w14:textId="77777777" w:rsidR="00A848CC" w:rsidRPr="00A848CC" w:rsidRDefault="00A848CC" w:rsidP="0023514A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3D248B4C" w14:textId="77777777" w:rsidR="00A848CC" w:rsidRPr="00A848CC" w:rsidRDefault="00A848CC" w:rsidP="0023514A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</w:tr>
      <w:tr w:rsidR="00A848CC" w:rsidRPr="00A848CC" w14:paraId="7B1B7153" w14:textId="77777777" w:rsidTr="0023514A">
        <w:trPr>
          <w:jc w:val="center"/>
        </w:trPr>
        <w:tc>
          <w:tcPr>
            <w:tcW w:w="3402" w:type="dxa"/>
            <w:shd w:val="clear" w:color="auto" w:fill="auto"/>
            <w:vAlign w:val="bottom"/>
          </w:tcPr>
          <w:p w14:paraId="3C5EA40E" w14:textId="77777777" w:rsidR="00A848CC" w:rsidRPr="00A848CC" w:rsidRDefault="00A848CC" w:rsidP="0023514A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15C87F23" w14:textId="77777777" w:rsidR="00A848CC" w:rsidRPr="00A848CC" w:rsidRDefault="00A848CC" w:rsidP="0023514A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47C21138" w14:textId="77777777" w:rsidR="00A848CC" w:rsidRPr="00A848CC" w:rsidRDefault="00A848CC" w:rsidP="0023514A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</w:tr>
      <w:tr w:rsidR="007C38C6" w:rsidRPr="00A848CC" w14:paraId="2EBBB57A" w14:textId="77777777" w:rsidTr="00857B22">
        <w:trPr>
          <w:jc w:val="center"/>
        </w:trPr>
        <w:tc>
          <w:tcPr>
            <w:tcW w:w="3402" w:type="dxa"/>
            <w:shd w:val="clear" w:color="auto" w:fill="auto"/>
            <w:vAlign w:val="bottom"/>
          </w:tcPr>
          <w:p w14:paraId="66D77124" w14:textId="77777777" w:rsidR="007C38C6" w:rsidRPr="00A848CC" w:rsidRDefault="007C38C6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721C52CF" w14:textId="77777777" w:rsidR="007C38C6" w:rsidRPr="00A848CC" w:rsidRDefault="007C38C6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14:paraId="43A1BC25" w14:textId="77777777" w:rsidR="007C38C6" w:rsidRPr="00A848CC" w:rsidRDefault="007C38C6" w:rsidP="00857B22">
            <w:pPr>
              <w:spacing w:after="0" w:line="480" w:lineRule="auto"/>
              <w:contextualSpacing/>
              <w:jc w:val="center"/>
              <w:rPr>
                <w:rFonts w:ascii="Arial Narrow" w:hAnsi="Arial Narrow" w:cs="Arial"/>
                <w:iCs/>
              </w:rPr>
            </w:pPr>
          </w:p>
        </w:tc>
      </w:tr>
    </w:tbl>
    <w:p w14:paraId="722DE195" w14:textId="77777777" w:rsidR="007C38C6" w:rsidRPr="00A848CC" w:rsidRDefault="007C38C6" w:rsidP="007C38C6">
      <w:pPr>
        <w:rPr>
          <w:rFonts w:ascii="Arial Narrow" w:hAnsi="Arial Narrow" w:cs="Arial"/>
          <w:b/>
          <w:bCs/>
          <w:iCs/>
        </w:rPr>
      </w:pPr>
    </w:p>
    <w:p w14:paraId="65341048" w14:textId="77777777" w:rsidR="007C38C6" w:rsidRPr="00A848CC" w:rsidRDefault="007C38C6" w:rsidP="007C38C6">
      <w:pPr>
        <w:spacing w:after="0" w:line="240" w:lineRule="auto"/>
        <w:rPr>
          <w:rFonts w:ascii="Arial Narrow" w:hAnsi="Arial Narrow" w:cs="Arial"/>
          <w:b/>
          <w:bCs/>
          <w:iCs/>
        </w:rPr>
      </w:pPr>
      <w:r w:rsidRPr="00A848CC">
        <w:rPr>
          <w:rFonts w:ascii="Arial Narrow" w:hAnsi="Arial Narrow" w:cs="Arial"/>
          <w:b/>
          <w:bCs/>
          <w:iCs/>
        </w:rPr>
        <w:t>I genitori e l</w:t>
      </w:r>
      <w:r w:rsidR="00A848CC">
        <w:rPr>
          <w:rFonts w:ascii="Arial Narrow" w:hAnsi="Arial Narrow" w:cs="Arial"/>
          <w:b/>
          <w:bCs/>
          <w:iCs/>
        </w:rPr>
        <w:t>o studente/ssa</w:t>
      </w:r>
      <w:r w:rsidRPr="00A848CC">
        <w:rPr>
          <w:rFonts w:ascii="Arial Narrow" w:hAnsi="Arial Narrow" w:cs="Arial"/>
          <w:b/>
          <w:bCs/>
          <w:iCs/>
        </w:rPr>
        <w:t xml:space="preserve"> (se maggiorenne) acconsentono al trattamento dei dati sensibili per fini istituzionali in base al </w:t>
      </w:r>
      <w:r w:rsidR="00C36519" w:rsidRPr="00A848CC">
        <w:rPr>
          <w:rFonts w:ascii="Arial Narrow" w:hAnsi="Arial Narrow" w:cs="Arial"/>
          <w:b/>
          <w:bCs/>
          <w:iCs/>
        </w:rPr>
        <w:t xml:space="preserve">regolamento </w:t>
      </w:r>
      <w:r w:rsidR="00874823" w:rsidRPr="00A848CC">
        <w:rPr>
          <w:rFonts w:ascii="Arial Narrow" w:hAnsi="Arial Narrow" w:cs="Arial"/>
          <w:b/>
          <w:bCs/>
          <w:iCs/>
        </w:rPr>
        <w:t xml:space="preserve">GDPR </w:t>
      </w:r>
      <w:r w:rsidR="00C36519" w:rsidRPr="00A848CC">
        <w:rPr>
          <w:rFonts w:ascii="Arial Narrow" w:hAnsi="Arial Narrow" w:cs="Arial"/>
          <w:b/>
          <w:bCs/>
          <w:iCs/>
        </w:rPr>
        <w:t xml:space="preserve">del parlamento europeo e del consiglio  in materia di protezione dei dati personali N° 679 del 27 Aprile 2016 </w:t>
      </w:r>
    </w:p>
    <w:p w14:paraId="19617D70" w14:textId="77777777" w:rsidR="007C38C6" w:rsidRPr="00A848CC" w:rsidRDefault="007C38C6" w:rsidP="007C38C6">
      <w:pPr>
        <w:spacing w:after="0" w:line="240" w:lineRule="auto"/>
        <w:rPr>
          <w:rFonts w:ascii="Arial Narrow" w:hAnsi="Arial Narrow" w:cs="Arial"/>
          <w:iCs/>
        </w:rPr>
      </w:pPr>
    </w:p>
    <w:p w14:paraId="4C15FF03" w14:textId="77777777" w:rsidR="007C38C6" w:rsidRPr="00A848CC" w:rsidRDefault="007C38C6" w:rsidP="007C38C6">
      <w:pPr>
        <w:spacing w:after="0" w:line="240" w:lineRule="auto"/>
        <w:rPr>
          <w:rFonts w:ascii="Arial Narrow" w:hAnsi="Arial Narrow" w:cs="Arial"/>
          <w:iCs/>
        </w:rPr>
      </w:pPr>
    </w:p>
    <w:p w14:paraId="02E50151" w14:textId="77777777" w:rsidR="007C38C6" w:rsidRPr="00A848CC" w:rsidRDefault="007C38C6" w:rsidP="007C38C6">
      <w:pPr>
        <w:spacing w:after="0" w:line="240" w:lineRule="auto"/>
        <w:rPr>
          <w:rFonts w:ascii="Arial Narrow" w:hAnsi="Arial Narrow" w:cs="Arial"/>
          <w:iCs/>
        </w:rPr>
      </w:pPr>
      <w:r w:rsidRPr="00A848CC">
        <w:rPr>
          <w:rFonts w:ascii="Arial Narrow" w:hAnsi="Arial Narrow" w:cs="Arial"/>
          <w:iCs/>
        </w:rPr>
        <w:t>Sig</w:t>
      </w:r>
      <w:r w:rsidR="00C36519" w:rsidRPr="00A848CC">
        <w:rPr>
          <w:rFonts w:ascii="Arial Narrow" w:hAnsi="Arial Narrow" w:cs="Arial"/>
          <w:iCs/>
          <w:sz w:val="16"/>
        </w:rPr>
        <w:t>.(</w:t>
      </w:r>
      <w:r w:rsidRPr="00A848CC">
        <w:rPr>
          <w:rFonts w:ascii="Arial Narrow" w:hAnsi="Arial Narrow" w:cs="Arial"/>
          <w:iCs/>
          <w:sz w:val="16"/>
        </w:rPr>
        <w:t>Nome Cognome</w:t>
      </w:r>
      <w:r w:rsidR="00C36519" w:rsidRPr="00A848CC">
        <w:rPr>
          <w:rFonts w:ascii="Arial Narrow" w:hAnsi="Arial Narrow" w:cs="Arial"/>
          <w:iCs/>
          <w:sz w:val="16"/>
        </w:rPr>
        <w:t>)</w:t>
      </w:r>
      <w:r w:rsidRPr="00A848CC">
        <w:rPr>
          <w:rFonts w:ascii="Arial Narrow" w:hAnsi="Arial Narrow" w:cs="Arial"/>
          <w:iCs/>
          <w:sz w:val="16"/>
        </w:rPr>
        <w:t xml:space="preserve">   </w:t>
      </w:r>
      <w:r w:rsidR="00C36519" w:rsidRPr="00A848CC">
        <w:rPr>
          <w:rFonts w:ascii="Arial Narrow" w:hAnsi="Arial Narrow" w:cs="Arial"/>
          <w:iCs/>
          <w:sz w:val="16"/>
        </w:rPr>
        <w:t xml:space="preserve">         </w:t>
      </w:r>
      <w:r w:rsidRPr="00A848CC">
        <w:rPr>
          <w:rFonts w:ascii="Arial Narrow" w:hAnsi="Arial Narrow" w:cs="Arial"/>
          <w:iCs/>
        </w:rPr>
        <w:t>_______________</w:t>
      </w:r>
      <w:r w:rsidR="00C36519" w:rsidRPr="00A848CC">
        <w:rPr>
          <w:rFonts w:ascii="Arial Narrow" w:hAnsi="Arial Narrow" w:cs="Arial"/>
          <w:iCs/>
        </w:rPr>
        <w:t>_______</w:t>
      </w:r>
      <w:r w:rsidRPr="00A848CC">
        <w:rPr>
          <w:rFonts w:ascii="Arial Narrow" w:hAnsi="Arial Narrow" w:cs="Arial"/>
          <w:iCs/>
        </w:rPr>
        <w:t>____</w:t>
      </w:r>
    </w:p>
    <w:p w14:paraId="26703122" w14:textId="77777777" w:rsidR="007C38C6" w:rsidRPr="00A848CC" w:rsidRDefault="007C38C6" w:rsidP="007C38C6">
      <w:pPr>
        <w:spacing w:after="0" w:line="240" w:lineRule="auto"/>
        <w:rPr>
          <w:rFonts w:ascii="Arial Narrow" w:hAnsi="Arial Narrow" w:cs="Arial"/>
          <w:iCs/>
        </w:rPr>
      </w:pPr>
    </w:p>
    <w:p w14:paraId="39199B61" w14:textId="77777777" w:rsidR="007C38C6" w:rsidRPr="00A848CC" w:rsidRDefault="007C38C6" w:rsidP="007C38C6">
      <w:pPr>
        <w:spacing w:after="0" w:line="240" w:lineRule="auto"/>
        <w:rPr>
          <w:rFonts w:ascii="Arial Narrow" w:hAnsi="Arial Narrow" w:cs="Arial"/>
          <w:iCs/>
        </w:rPr>
      </w:pPr>
      <w:r w:rsidRPr="00A848CC">
        <w:rPr>
          <w:rFonts w:ascii="Arial Narrow" w:hAnsi="Arial Narrow" w:cs="Arial"/>
          <w:iCs/>
        </w:rPr>
        <w:lastRenderedPageBreak/>
        <w:t xml:space="preserve">Sig.ra </w:t>
      </w:r>
      <w:r w:rsidR="00C36519" w:rsidRPr="00A848CC">
        <w:rPr>
          <w:rFonts w:ascii="Arial Narrow" w:hAnsi="Arial Narrow" w:cs="Arial"/>
          <w:iCs/>
          <w:sz w:val="16"/>
        </w:rPr>
        <w:t xml:space="preserve">.(Nome Cognome)    </w:t>
      </w:r>
      <w:r w:rsidRPr="00A848CC">
        <w:rPr>
          <w:rFonts w:ascii="Arial Narrow" w:hAnsi="Arial Narrow" w:cs="Arial"/>
          <w:iCs/>
        </w:rPr>
        <w:t>________</w:t>
      </w:r>
      <w:r w:rsidR="00C36519" w:rsidRPr="00A848CC">
        <w:rPr>
          <w:rFonts w:ascii="Arial Narrow" w:hAnsi="Arial Narrow" w:cs="Arial"/>
          <w:iCs/>
        </w:rPr>
        <w:t>_______</w:t>
      </w:r>
      <w:r w:rsidRPr="00A848CC">
        <w:rPr>
          <w:rFonts w:ascii="Arial Narrow" w:hAnsi="Arial Narrow" w:cs="Arial"/>
          <w:iCs/>
        </w:rPr>
        <w:t>___________</w:t>
      </w:r>
    </w:p>
    <w:p w14:paraId="266AA14C" w14:textId="77777777" w:rsidR="00C36519" w:rsidRPr="00A848CC" w:rsidRDefault="00C36519" w:rsidP="007C38C6">
      <w:pPr>
        <w:spacing w:after="0" w:line="240" w:lineRule="auto"/>
        <w:rPr>
          <w:rFonts w:ascii="Arial Narrow" w:hAnsi="Arial Narrow" w:cs="Arial"/>
          <w:iCs/>
        </w:rPr>
      </w:pPr>
    </w:p>
    <w:p w14:paraId="63BA97E8" w14:textId="77777777" w:rsidR="007C38C6" w:rsidRPr="00A848CC" w:rsidRDefault="007C38C6" w:rsidP="007C38C6">
      <w:pPr>
        <w:spacing w:after="0" w:line="240" w:lineRule="auto"/>
        <w:rPr>
          <w:rFonts w:ascii="Arial Narrow" w:hAnsi="Arial Narrow" w:cs="Arial"/>
          <w:iCs/>
        </w:rPr>
      </w:pPr>
      <w:r w:rsidRPr="00A848CC">
        <w:rPr>
          <w:rFonts w:ascii="Arial Narrow" w:hAnsi="Arial Narrow" w:cs="Arial"/>
          <w:iCs/>
        </w:rPr>
        <w:t xml:space="preserve">Alunno </w:t>
      </w:r>
      <w:r w:rsidR="00C36519" w:rsidRPr="00A848CC">
        <w:rPr>
          <w:rFonts w:ascii="Arial Narrow" w:hAnsi="Arial Narrow" w:cs="Arial"/>
          <w:iCs/>
          <w:sz w:val="16"/>
        </w:rPr>
        <w:t xml:space="preserve">.(Nome Cognome)   </w:t>
      </w:r>
      <w:r w:rsidRPr="00A848CC">
        <w:rPr>
          <w:rFonts w:ascii="Arial Narrow" w:hAnsi="Arial Narrow" w:cs="Arial"/>
          <w:iCs/>
        </w:rPr>
        <w:t>____________________</w:t>
      </w:r>
      <w:r w:rsidR="00C36519" w:rsidRPr="00A848CC">
        <w:rPr>
          <w:rFonts w:ascii="Arial Narrow" w:hAnsi="Arial Narrow" w:cs="Arial"/>
          <w:iCs/>
        </w:rPr>
        <w:t>______</w:t>
      </w:r>
    </w:p>
    <w:bookmarkEnd w:id="0"/>
    <w:p w14:paraId="08627B12" w14:textId="77777777" w:rsidR="007C38C6" w:rsidRPr="00A848CC" w:rsidRDefault="007C38C6" w:rsidP="007C38C6">
      <w:pPr>
        <w:rPr>
          <w:rFonts w:ascii="Arial Narrow" w:hAnsi="Arial Narrow" w:cs="Arial"/>
          <w:iCs/>
        </w:rPr>
      </w:pPr>
    </w:p>
    <w:sectPr w:rsidR="007C38C6" w:rsidRPr="00A848CC" w:rsidSect="008E4F7D">
      <w:type w:val="continuous"/>
      <w:pgSz w:w="11900" w:h="16840"/>
      <w:pgMar w:top="1701" w:right="998" w:bottom="567" w:left="1134" w:header="567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BB431" w14:textId="77777777" w:rsidR="005E7D47" w:rsidRDefault="005E7D47">
      <w:pPr>
        <w:spacing w:after="0" w:line="240" w:lineRule="auto"/>
      </w:pPr>
      <w:r>
        <w:separator/>
      </w:r>
    </w:p>
  </w:endnote>
  <w:endnote w:type="continuationSeparator" w:id="0">
    <w:p w14:paraId="64711022" w14:textId="77777777" w:rsidR="005E7D47" w:rsidRDefault="005E7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9F62C" w14:textId="147B09EE" w:rsidR="00322391" w:rsidRPr="00EA3BF3" w:rsidRDefault="00322391" w:rsidP="00322391">
    <w:pPr>
      <w:pBdr>
        <w:top w:val="single" w:sz="12" w:space="1" w:color="CC0000"/>
      </w:pBdr>
      <w:tabs>
        <w:tab w:val="left" w:pos="7088"/>
      </w:tabs>
      <w:spacing w:after="0" w:line="180" w:lineRule="exact"/>
      <w:ind w:left="-284" w:right="-285"/>
      <w:jc w:val="center"/>
      <w:rPr>
        <w:rFonts w:ascii="Arial Narrow" w:hAnsi="Arial Narrow"/>
        <w:b/>
        <w:bCs/>
        <w:sz w:val="18"/>
        <w:szCs w:val="18"/>
      </w:rPr>
    </w:pPr>
    <w:r w:rsidRPr="00EA3BF3">
      <w:rPr>
        <w:rFonts w:ascii="Arial Narrow" w:hAnsi="Arial Narrow"/>
        <w:b/>
        <w:bCs/>
        <w:sz w:val="18"/>
        <w:szCs w:val="18"/>
      </w:rPr>
      <w:t xml:space="preserve">C.so Unione Sovietica, 490 -   10135      TORINO.   </w:t>
    </w:r>
    <w:r w:rsidRPr="00EA3BF3">
      <w:rPr>
        <w:rFonts w:ascii="Arial Narrow" w:hAnsi="Arial Narrow"/>
        <w:bCs/>
        <w:sz w:val="16"/>
        <w:szCs w:val="16"/>
      </w:rPr>
      <w:t xml:space="preserve">Tel.  011/3913030/1 </w:t>
    </w:r>
    <w:r w:rsidRPr="00EA3BF3">
      <w:rPr>
        <w:rFonts w:ascii="Arial Narrow" w:hAnsi="Arial Narrow"/>
        <w:b/>
        <w:bCs/>
        <w:sz w:val="16"/>
        <w:szCs w:val="16"/>
      </w:rPr>
      <w:t>C.F. 97507040018</w:t>
    </w:r>
    <w:r w:rsidRPr="00EA3BF3">
      <w:rPr>
        <w:rFonts w:ascii="Arial Narrow" w:hAnsi="Arial Narrow"/>
        <w:b/>
        <w:bCs/>
        <w:sz w:val="18"/>
        <w:szCs w:val="18"/>
      </w:rPr>
      <w:t xml:space="preserve">     </w:t>
    </w:r>
  </w:p>
  <w:p w14:paraId="39F5B693" w14:textId="77777777" w:rsidR="00322391" w:rsidRPr="00EA3BF3" w:rsidRDefault="00322391" w:rsidP="00322391">
    <w:pPr>
      <w:pBdr>
        <w:top w:val="single" w:sz="12" w:space="1" w:color="CC0000"/>
      </w:pBdr>
      <w:tabs>
        <w:tab w:val="left" w:pos="7088"/>
      </w:tabs>
      <w:spacing w:after="0" w:line="180" w:lineRule="exact"/>
      <w:ind w:left="-284" w:right="-285"/>
      <w:jc w:val="center"/>
      <w:rPr>
        <w:rFonts w:ascii="Arial Narrow" w:hAnsi="Arial Narrow"/>
      </w:rPr>
    </w:pPr>
    <w:r w:rsidRPr="00EA3BF3">
      <w:rPr>
        <w:rFonts w:ascii="Arial Narrow" w:hAnsi="Arial Narrow"/>
        <w:bCs/>
        <w:sz w:val="18"/>
        <w:szCs w:val="18"/>
      </w:rPr>
      <w:t xml:space="preserve">E-mail: </w:t>
    </w:r>
    <w:hyperlink r:id="rId1" w:history="1">
      <w:r w:rsidRPr="00EA3BF3">
        <w:rPr>
          <w:rStyle w:val="Collegamentoipertestuale"/>
          <w:rFonts w:ascii="Arial Narrow" w:hAnsi="Arial Narrow"/>
          <w:bCs/>
          <w:sz w:val="18"/>
          <w:szCs w:val="18"/>
        </w:rPr>
        <w:t>info@istitutoprimolevi.gov.it</w:t>
      </w:r>
    </w:hyperlink>
    <w:hyperlink r:id="rId2" w:history="1"/>
    <w:r w:rsidRPr="00EA3BF3">
      <w:rPr>
        <w:rFonts w:ascii="Arial Narrow" w:hAnsi="Arial Narrow"/>
        <w:bCs/>
        <w:sz w:val="18"/>
        <w:szCs w:val="18"/>
      </w:rPr>
      <w:t xml:space="preserve"> - </w:t>
    </w:r>
    <w:hyperlink r:id="rId3" w:history="1">
      <w:r w:rsidRPr="00EA3BF3">
        <w:rPr>
          <w:rStyle w:val="Collegamentoipertestuale"/>
          <w:rFonts w:ascii="Arial Narrow" w:hAnsi="Arial Narrow"/>
          <w:bCs/>
          <w:sz w:val="18"/>
          <w:szCs w:val="18"/>
        </w:rPr>
        <w:t>www.istitutoprimolevi.gov.it</w:t>
      </w:r>
    </w:hyperlink>
    <w:r w:rsidRPr="00EA3BF3">
      <w:rPr>
        <w:rFonts w:ascii="Arial Narrow" w:hAnsi="Arial Narrow"/>
        <w:bCs/>
        <w:sz w:val="18"/>
        <w:szCs w:val="18"/>
      </w:rPr>
      <w:t xml:space="preserve"> - Pec: </w:t>
    </w:r>
    <w:hyperlink r:id="rId4" w:history="1">
      <w:r w:rsidRPr="009F0FB3">
        <w:rPr>
          <w:rStyle w:val="Collegamentoipertestuale"/>
          <w:rFonts w:ascii="Arial Narrow" w:hAnsi="Arial Narrow"/>
          <w:bCs/>
          <w:sz w:val="18"/>
          <w:szCs w:val="18"/>
        </w:rPr>
        <w:t>tois04300d@pec.istruzione.it</w:t>
      </w:r>
    </w:hyperlink>
    <w:r>
      <w:rPr>
        <w:rFonts w:ascii="Arial Narrow" w:hAnsi="Arial Narrow"/>
        <w:bCs/>
        <w:sz w:val="18"/>
        <w:szCs w:val="18"/>
      </w:rPr>
      <w:t xml:space="preserve"> - </w:t>
    </w:r>
    <w:hyperlink r:id="rId5" w:history="1">
      <w:r w:rsidRPr="00EA3BF3">
        <w:rPr>
          <w:rStyle w:val="Collegamentoipertestuale"/>
          <w:rFonts w:ascii="Arial Narrow" w:hAnsi="Arial Narrow"/>
          <w:bCs/>
          <w:sz w:val="18"/>
          <w:szCs w:val="18"/>
        </w:rPr>
        <w:t>iisprimolevi@pec.it</w:t>
      </w:r>
    </w:hyperlink>
    <w:r w:rsidRPr="00EA3BF3">
      <w:rPr>
        <w:rStyle w:val="Collegamentoipertestuale"/>
        <w:rFonts w:ascii="Arial Narrow" w:hAnsi="Arial Narrow"/>
        <w:bCs/>
        <w:sz w:val="18"/>
        <w:szCs w:val="18"/>
      </w:rPr>
      <w:t xml:space="preserve">  </w:t>
    </w:r>
    <w:r w:rsidRPr="00EA3BF3">
      <w:rPr>
        <w:rFonts w:ascii="Arial Narrow" w:hAnsi="Arial Narrow"/>
        <w:noProof/>
        <w:color w:val="C00000"/>
        <w:vertAlign w:val="subscript"/>
      </w:rPr>
      <w:t xml:space="preserve">  </w:t>
    </w:r>
  </w:p>
  <w:p w14:paraId="312265C2" w14:textId="166AA650" w:rsidR="00322391" w:rsidRDefault="00322391">
    <w:pPr>
      <w:pStyle w:val="Pidipagina"/>
    </w:pPr>
  </w:p>
  <w:p w14:paraId="07205F19" w14:textId="77777777" w:rsidR="00E87280" w:rsidRDefault="00E87280" w:rsidP="000308C1">
    <w:pPr>
      <w:pStyle w:val="Pidipagina"/>
      <w:tabs>
        <w:tab w:val="clear" w:pos="4819"/>
        <w:tab w:val="clear" w:pos="9638"/>
        <w:tab w:val="left" w:pos="30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05DC3" w14:textId="77777777" w:rsidR="005E7D47" w:rsidRDefault="005E7D47">
      <w:pPr>
        <w:spacing w:after="0" w:line="240" w:lineRule="auto"/>
      </w:pPr>
      <w:r>
        <w:separator/>
      </w:r>
    </w:p>
  </w:footnote>
  <w:footnote w:type="continuationSeparator" w:id="0">
    <w:p w14:paraId="76D674EA" w14:textId="77777777" w:rsidR="005E7D47" w:rsidRDefault="005E7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F7987" w14:textId="422D367C" w:rsidR="00322391" w:rsidRDefault="00322391">
    <w:pPr>
      <w:pStyle w:val="Intestazione"/>
    </w:pPr>
  </w:p>
  <w:tbl>
    <w:tblPr>
      <w:tblW w:w="10391" w:type="dxa"/>
      <w:tblInd w:w="-289" w:type="dxa"/>
      <w:tblBorders>
        <w:bottom w:val="single" w:sz="12" w:space="0" w:color="CC0000"/>
      </w:tblBorders>
      <w:tblLayout w:type="fixed"/>
      <w:tblLook w:val="04A0" w:firstRow="1" w:lastRow="0" w:firstColumn="1" w:lastColumn="0" w:noHBand="0" w:noVBand="1"/>
    </w:tblPr>
    <w:tblGrid>
      <w:gridCol w:w="2098"/>
      <w:gridCol w:w="4678"/>
      <w:gridCol w:w="3615"/>
    </w:tblGrid>
    <w:tr w:rsidR="00322391" w:rsidRPr="00174EB3" w14:paraId="6F9B793F" w14:textId="77777777" w:rsidTr="006F18B0">
      <w:trPr>
        <w:trHeight w:val="426"/>
      </w:trPr>
      <w:tc>
        <w:tcPr>
          <w:tcW w:w="2098" w:type="dxa"/>
          <w:vMerge w:val="restart"/>
          <w:shd w:val="clear" w:color="auto" w:fill="auto"/>
          <w:vAlign w:val="center"/>
        </w:tcPr>
        <w:p w14:paraId="1FAE7DCF" w14:textId="77777777" w:rsidR="00322391" w:rsidRPr="00174EB3" w:rsidRDefault="004B621C" w:rsidP="00322391">
          <w:pPr>
            <w:pStyle w:val="Intestazione"/>
            <w:jc w:val="center"/>
          </w:pPr>
          <w:r>
            <w:rPr>
              <w:noProof/>
            </w:rPr>
            <w:pict w14:anchorId="099B23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i1027" type="#_x0000_t75" alt="logo_300dpi" style="width:93.5pt;height:81.5pt;visibility:visible">
                <v:imagedata r:id="rId1" o:title="logo_300dpi"/>
              </v:shape>
            </w:pict>
          </w:r>
        </w:p>
      </w:tc>
      <w:tc>
        <w:tcPr>
          <w:tcW w:w="8293" w:type="dxa"/>
          <w:gridSpan w:val="2"/>
          <w:shd w:val="clear" w:color="auto" w:fill="auto"/>
          <w:vAlign w:val="center"/>
        </w:tcPr>
        <w:p w14:paraId="041D3589" w14:textId="77777777" w:rsidR="00322391" w:rsidRPr="00174EB3" w:rsidRDefault="00322391" w:rsidP="00322391">
          <w:pPr>
            <w:pStyle w:val="Intestazione"/>
            <w:spacing w:before="20" w:after="20"/>
            <w:jc w:val="center"/>
            <w:rPr>
              <w:rFonts w:ascii="Times New Roman" w:hAnsi="Times New Roman"/>
            </w:rPr>
          </w:pPr>
          <w:r w:rsidRPr="0045106D">
            <w:rPr>
              <w:rFonts w:ascii="Arial Narrow" w:hAnsi="Arial Narrow"/>
              <w:b/>
              <w:color w:val="C00000"/>
              <w:sz w:val="36"/>
              <w:szCs w:val="36"/>
            </w:rPr>
            <w:t>Istituto di Istruzione Superiore “PRIMO LEVI”</w:t>
          </w:r>
        </w:p>
      </w:tc>
    </w:tr>
    <w:tr w:rsidR="00322391" w:rsidRPr="00174EB3" w14:paraId="107AF0DF" w14:textId="77777777" w:rsidTr="006F18B0">
      <w:trPr>
        <w:trHeight w:val="964"/>
      </w:trPr>
      <w:tc>
        <w:tcPr>
          <w:tcW w:w="2098" w:type="dxa"/>
          <w:vMerge/>
          <w:shd w:val="clear" w:color="auto" w:fill="auto"/>
          <w:vAlign w:val="center"/>
        </w:tcPr>
        <w:p w14:paraId="3A8753BB" w14:textId="77777777" w:rsidR="00322391" w:rsidRPr="00721194" w:rsidRDefault="00322391" w:rsidP="00322391">
          <w:pPr>
            <w:pStyle w:val="Intestazione"/>
            <w:rPr>
              <w:noProof/>
            </w:rPr>
          </w:pPr>
        </w:p>
      </w:tc>
      <w:tc>
        <w:tcPr>
          <w:tcW w:w="4678" w:type="dxa"/>
          <w:vMerge w:val="restart"/>
          <w:shd w:val="clear" w:color="auto" w:fill="auto"/>
          <w:vAlign w:val="center"/>
        </w:tcPr>
        <w:p w14:paraId="74A411DC" w14:textId="77777777" w:rsidR="00322391" w:rsidRPr="00EA3BF3" w:rsidRDefault="00322391" w:rsidP="00322391">
          <w:pPr>
            <w:spacing w:before="20" w:after="20"/>
            <w:jc w:val="center"/>
            <w:rPr>
              <w:rFonts w:ascii="Arial Narrow" w:hAnsi="Arial Narrow" w:cs="Arial"/>
              <w:b/>
              <w:smallCaps/>
              <w:color w:val="002060"/>
              <w:sz w:val="18"/>
              <w:szCs w:val="18"/>
            </w:rPr>
          </w:pPr>
          <w:r w:rsidRPr="00EA3BF3">
            <w:rPr>
              <w:rFonts w:ascii="Arial Narrow" w:hAnsi="Arial Narrow" w:cs="Arial"/>
              <w:b/>
              <w:smallCaps/>
              <w:color w:val="002060"/>
              <w:sz w:val="18"/>
              <w:szCs w:val="18"/>
            </w:rPr>
            <w:t>ISTITUTO TECNICO - SETTORE TECNOLOGICO</w:t>
          </w:r>
        </w:p>
        <w:p w14:paraId="554E1876" w14:textId="77777777" w:rsidR="00322391" w:rsidRPr="00EA3BF3" w:rsidRDefault="00322391" w:rsidP="00322391">
          <w:pPr>
            <w:spacing w:before="20" w:after="20"/>
            <w:jc w:val="both"/>
            <w:rPr>
              <w:rFonts w:ascii="Arial Narrow" w:hAnsi="Arial Narrow" w:cs="Arial"/>
              <w:b/>
              <w:smallCaps/>
              <w:color w:val="002060"/>
              <w:sz w:val="18"/>
              <w:szCs w:val="18"/>
            </w:rPr>
          </w:pPr>
          <w:r w:rsidRPr="00EA3BF3">
            <w:rPr>
              <w:rFonts w:ascii="Arial Narrow" w:hAnsi="Arial Narrow" w:cs="Arial"/>
              <w:b/>
              <w:smallCaps/>
              <w:color w:val="002060"/>
              <w:sz w:val="18"/>
              <w:szCs w:val="18"/>
            </w:rPr>
            <w:t xml:space="preserve">Elettronica ed Elettrotecnica </w:t>
          </w:r>
          <w:r>
            <w:rPr>
              <w:rFonts w:ascii="Arial Narrow" w:hAnsi="Arial Narrow" w:cs="Arial"/>
              <w:b/>
              <w:smallCaps/>
              <w:color w:val="002060"/>
              <w:sz w:val="18"/>
              <w:szCs w:val="18"/>
            </w:rPr>
            <w:t xml:space="preserve">- </w:t>
          </w:r>
          <w:r w:rsidRPr="00EA3BF3">
            <w:rPr>
              <w:rFonts w:ascii="Arial Narrow" w:hAnsi="Arial Narrow" w:cs="Arial"/>
              <w:b/>
              <w:smallCaps/>
              <w:color w:val="002060"/>
              <w:sz w:val="18"/>
              <w:szCs w:val="18"/>
            </w:rPr>
            <w:t>Informatica e Telecomunicazioni</w:t>
          </w:r>
        </w:p>
        <w:p w14:paraId="300D444E" w14:textId="77777777" w:rsidR="00322391" w:rsidRPr="00EA3BF3" w:rsidRDefault="00322391" w:rsidP="00322391">
          <w:pPr>
            <w:pStyle w:val="Intestazione"/>
            <w:spacing w:before="20" w:after="20"/>
            <w:jc w:val="center"/>
            <w:rPr>
              <w:rFonts w:ascii="Arial Narrow" w:hAnsi="Arial Narrow" w:cs="Arial"/>
              <w:b/>
              <w:smallCaps/>
              <w:color w:val="002060"/>
              <w:sz w:val="18"/>
              <w:szCs w:val="18"/>
            </w:rPr>
          </w:pPr>
          <w:r w:rsidRPr="00EA3BF3">
            <w:rPr>
              <w:rFonts w:ascii="Arial Narrow" w:hAnsi="Arial Narrow" w:cs="Arial"/>
              <w:b/>
              <w:smallCaps/>
              <w:color w:val="002060"/>
              <w:sz w:val="18"/>
              <w:szCs w:val="18"/>
            </w:rPr>
            <w:t>LICEO SCIENTIFICO opzione Scienze Applicate</w:t>
          </w:r>
        </w:p>
        <w:p w14:paraId="08022B39" w14:textId="77777777" w:rsidR="00322391" w:rsidRPr="0045106D" w:rsidRDefault="00322391" w:rsidP="00322391">
          <w:pPr>
            <w:spacing w:before="20" w:after="20"/>
            <w:jc w:val="center"/>
            <w:rPr>
              <w:rFonts w:ascii="Arial Narrow" w:hAnsi="Arial Narrow" w:cs="Arial"/>
              <w:sz w:val="18"/>
              <w:szCs w:val="18"/>
            </w:rPr>
          </w:pPr>
          <w:r w:rsidRPr="00EA3BF3">
            <w:rPr>
              <w:rFonts w:ascii="Arial Narrow" w:hAnsi="Arial Narrow" w:cs="Arial"/>
              <w:b/>
              <w:smallCaps/>
              <w:color w:val="002060"/>
              <w:sz w:val="18"/>
              <w:szCs w:val="18"/>
            </w:rPr>
            <w:t>LISS – Liceo Scientifico Sportivo</w:t>
          </w:r>
        </w:p>
      </w:tc>
      <w:tc>
        <w:tcPr>
          <w:tcW w:w="3615" w:type="dxa"/>
          <w:shd w:val="clear" w:color="auto" w:fill="auto"/>
          <w:vAlign w:val="center"/>
        </w:tcPr>
        <w:p w14:paraId="5640D6BD" w14:textId="77777777" w:rsidR="00322391" w:rsidRPr="0045106D" w:rsidRDefault="00000000" w:rsidP="00322391">
          <w:pPr>
            <w:pStyle w:val="Intestazione"/>
            <w:jc w:val="center"/>
            <w:rPr>
              <w:rFonts w:ascii="Arial Narrow" w:hAnsi="Arial Narrow"/>
              <w:b/>
              <w:color w:val="C00000"/>
              <w:sz w:val="16"/>
              <w:szCs w:val="16"/>
            </w:rPr>
          </w:pPr>
          <w:r>
            <w:rPr>
              <w:rFonts w:ascii="Arial Narrow" w:hAnsi="Arial Narrow"/>
              <w:b/>
              <w:noProof/>
              <w:color w:val="C00000"/>
              <w:sz w:val="20"/>
              <w:szCs w:val="20"/>
            </w:rPr>
            <w:pict w14:anchorId="28C60444">
              <v:shape id="Immagine 16" o:spid="_x0000_s1026" type="#_x0000_t75" style="position:absolute;left:0;text-align:left;margin-left:154pt;margin-top:47.3pt;width:18.6pt;height:13.7pt;z-index:2;visibility:visible;mso-position-horizontal-relative:text;mso-position-vertical-relative:text">
                <v:imagedata r:id="rId2" o:title="" chromakey="white"/>
              </v:shape>
            </w:pict>
          </w:r>
          <w:r>
            <w:rPr>
              <w:noProof/>
            </w:rPr>
            <w:pict w14:anchorId="4F9E5E79">
              <v:shape id="_x0000_s1025" type="#_x0000_t75" style="position:absolute;left:0;text-align:left;margin-left:.6pt;margin-top:5.7pt;width:171pt;height:39.6pt;z-index:1;mso-position-horizontal-relative:text;mso-position-vertical-relative:text">
                <v:imagedata r:id="rId3" o:title="Loghi PON 2014-2020 (fse-fesr) corto"/>
              </v:shape>
            </w:pict>
          </w:r>
        </w:p>
      </w:tc>
    </w:tr>
    <w:tr w:rsidR="00322391" w:rsidRPr="00174EB3" w14:paraId="4C6EC390" w14:textId="77777777" w:rsidTr="006F18B0">
      <w:trPr>
        <w:trHeight w:val="147"/>
      </w:trPr>
      <w:tc>
        <w:tcPr>
          <w:tcW w:w="2098" w:type="dxa"/>
          <w:vMerge/>
          <w:tcBorders>
            <w:bottom w:val="single" w:sz="12" w:space="0" w:color="CC0000"/>
          </w:tcBorders>
          <w:shd w:val="clear" w:color="auto" w:fill="auto"/>
          <w:vAlign w:val="center"/>
        </w:tcPr>
        <w:p w14:paraId="5777572E" w14:textId="77777777" w:rsidR="00322391" w:rsidRPr="00174EB3" w:rsidRDefault="00322391" w:rsidP="00322391">
          <w:pPr>
            <w:pStyle w:val="Intestazione"/>
          </w:pPr>
        </w:p>
      </w:tc>
      <w:tc>
        <w:tcPr>
          <w:tcW w:w="4678" w:type="dxa"/>
          <w:vMerge/>
          <w:tcBorders>
            <w:bottom w:val="single" w:sz="12" w:space="0" w:color="CC0000"/>
          </w:tcBorders>
          <w:shd w:val="clear" w:color="auto" w:fill="auto"/>
          <w:vAlign w:val="center"/>
        </w:tcPr>
        <w:p w14:paraId="18585415" w14:textId="77777777" w:rsidR="00322391" w:rsidRPr="00BF13CA" w:rsidRDefault="00322391" w:rsidP="00322391">
          <w:pPr>
            <w:pStyle w:val="Intestazione"/>
            <w:rPr>
              <w:rFonts w:ascii="Arial Narrow" w:hAnsi="Arial Narrow"/>
              <w:b/>
              <w:color w:val="C00000"/>
              <w:sz w:val="20"/>
              <w:szCs w:val="20"/>
            </w:rPr>
          </w:pPr>
        </w:p>
      </w:tc>
      <w:tc>
        <w:tcPr>
          <w:tcW w:w="3615" w:type="dxa"/>
          <w:tcBorders>
            <w:bottom w:val="single" w:sz="12" w:space="0" w:color="CC0000"/>
          </w:tcBorders>
          <w:shd w:val="clear" w:color="auto" w:fill="auto"/>
          <w:vAlign w:val="center"/>
        </w:tcPr>
        <w:p w14:paraId="0F9E7157" w14:textId="77777777" w:rsidR="00322391" w:rsidRPr="00BF13CA" w:rsidRDefault="00322391" w:rsidP="00322391">
          <w:pPr>
            <w:pStyle w:val="Intestazione"/>
            <w:ind w:left="-108"/>
            <w:jc w:val="both"/>
            <w:rPr>
              <w:rFonts w:ascii="Arial Narrow" w:hAnsi="Arial Narrow"/>
              <w:b/>
              <w:color w:val="C00000"/>
              <w:sz w:val="24"/>
              <w:szCs w:val="24"/>
            </w:rPr>
          </w:pPr>
          <w:r>
            <w:rPr>
              <w:rFonts w:ascii="Arial Narrow" w:hAnsi="Arial Narrow"/>
              <w:b/>
              <w:smallCaps/>
              <w:noProof/>
              <w:color w:val="0070C0"/>
              <w:sz w:val="20"/>
              <w:szCs w:val="20"/>
              <w:vertAlign w:val="subscript"/>
            </w:rPr>
            <w:t xml:space="preserve">    </w:t>
          </w:r>
          <w:r w:rsidRPr="00BF13CA">
            <w:rPr>
              <w:rFonts w:ascii="Arial Narrow" w:hAnsi="Arial Narrow"/>
              <w:b/>
              <w:smallCaps/>
              <w:noProof/>
              <w:color w:val="0070C0"/>
              <w:sz w:val="20"/>
              <w:szCs w:val="20"/>
              <w:vertAlign w:val="subscript"/>
            </w:rPr>
            <w:t>Sistema di Gestione Aziendale Certificato uni en iso 9001:2015</w:t>
          </w:r>
        </w:p>
      </w:tc>
    </w:tr>
  </w:tbl>
  <w:p w14:paraId="705DD52A" w14:textId="5D3E82CF" w:rsidR="00322391" w:rsidRDefault="00322391">
    <w:pPr>
      <w:pStyle w:val="Intestazione"/>
    </w:pPr>
  </w:p>
  <w:p w14:paraId="289925BB" w14:textId="77777777" w:rsidR="00E87280" w:rsidRDefault="00E87280" w:rsidP="00AE0DAF">
    <w:pPr>
      <w:pStyle w:val="Intestazion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pt;height:10pt" o:bullet="t">
        <v:imagedata r:id="rId1" o:title="BD21295_"/>
      </v:shape>
    </w:pict>
  </w:numPicBullet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</w:abstractNum>
  <w:abstractNum w:abstractNumId="2" w15:restartNumberingAfterBreak="0">
    <w:nsid w:val="00000003"/>
    <w:multiLevelType w:val="multilevel"/>
    <w:tmpl w:val="B81A3E6A"/>
    <w:name w:val="WW8Num5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55F4E5E4"/>
    <w:name w:val="WW8Num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AE66070C"/>
    <w:name w:val="WW8Num7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794"/>
        </w:tabs>
        <w:ind w:left="794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4880E4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7" w15:restartNumberingAfterBreak="0">
    <w:nsid w:val="00000008"/>
    <w:multiLevelType w:val="multilevel"/>
    <w:tmpl w:val="00000008"/>
    <w:name w:val="RTF_Num 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RTF_Num 11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⁮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0" w15:restartNumberingAfterBreak="0">
    <w:nsid w:val="0000000B"/>
    <w:multiLevelType w:val="singleLevel"/>
    <w:tmpl w:val="0000000B"/>
    <w:name w:val="WW8Num13"/>
    <w:lvl w:ilvl="0">
      <w:start w:val="1"/>
      <w:numFmt w:val="bullet"/>
      <w:lvlText w:val="⁮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/>
      </w:rPr>
    </w:lvl>
  </w:abstractNum>
  <w:abstractNum w:abstractNumId="11" w15:restartNumberingAfterBreak="0">
    <w:nsid w:val="0000000D"/>
    <w:multiLevelType w:val="singleLevel"/>
    <w:tmpl w:val="0000000D"/>
    <w:name w:val="WW8Num18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sz w:val="18"/>
        <w:szCs w:val="18"/>
        <w:lang w:eastAsia="ar-SA"/>
      </w:rPr>
    </w:lvl>
  </w:abstractNum>
  <w:abstractNum w:abstractNumId="12" w15:restartNumberingAfterBreak="0">
    <w:nsid w:val="0000000E"/>
    <w:multiLevelType w:val="singleLevel"/>
    <w:tmpl w:val="0000000E"/>
    <w:name w:val="RTF_Num 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3" w15:restartNumberingAfterBreak="0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18"/>
    <w:multiLevelType w:val="singleLevel"/>
    <w:tmpl w:val="00000018"/>
    <w:name w:val="RTF_Num 39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28"/>
        <w:szCs w:val="28"/>
      </w:rPr>
    </w:lvl>
  </w:abstractNum>
  <w:abstractNum w:abstractNumId="15" w15:restartNumberingAfterBreak="0">
    <w:nsid w:val="039229F5"/>
    <w:multiLevelType w:val="hybridMultilevel"/>
    <w:tmpl w:val="AC188B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3A212E6"/>
    <w:multiLevelType w:val="hybridMultilevel"/>
    <w:tmpl w:val="69AC79B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A6A2D37"/>
    <w:multiLevelType w:val="hybridMultilevel"/>
    <w:tmpl w:val="E7AEC038"/>
    <w:lvl w:ilvl="0" w:tplc="0A6626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DABA92B2">
      <w:numFmt w:val="bullet"/>
      <w:lvlText w:val="-"/>
      <w:lvlJc w:val="left"/>
      <w:pPr>
        <w:ind w:left="1440" w:hanging="360"/>
      </w:pPr>
      <w:rPr>
        <w:rFonts w:ascii="Arial" w:eastAsia="Lucida Sans Unicode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D342A3"/>
    <w:multiLevelType w:val="hybridMultilevel"/>
    <w:tmpl w:val="904893FE"/>
    <w:lvl w:ilvl="0" w:tplc="DABA92B2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022DCA"/>
    <w:multiLevelType w:val="hybridMultilevel"/>
    <w:tmpl w:val="D9E81BDC"/>
    <w:lvl w:ilvl="0" w:tplc="0A6626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836527"/>
    <w:multiLevelType w:val="hybridMultilevel"/>
    <w:tmpl w:val="92FAE6E8"/>
    <w:lvl w:ilvl="0" w:tplc="0A66269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85B0176"/>
    <w:multiLevelType w:val="hybridMultilevel"/>
    <w:tmpl w:val="51963A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C546B0B"/>
    <w:multiLevelType w:val="hybridMultilevel"/>
    <w:tmpl w:val="B984820E"/>
    <w:lvl w:ilvl="0" w:tplc="7BC0E1D4">
      <w:start w:val="1"/>
      <w:numFmt w:val="bullet"/>
      <w:lvlText w:val="□"/>
      <w:lvlJc w:val="left"/>
      <w:pPr>
        <w:ind w:left="136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1FDC614F"/>
    <w:multiLevelType w:val="hybridMultilevel"/>
    <w:tmpl w:val="A3EC3B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CD5748"/>
    <w:multiLevelType w:val="hybridMultilevel"/>
    <w:tmpl w:val="BA3ADAD0"/>
    <w:lvl w:ilvl="0" w:tplc="36082B38">
      <w:start w:val="1"/>
      <w:numFmt w:val="decimal"/>
      <w:lvlText w:val="%1)"/>
      <w:lvlJc w:val="left"/>
      <w:pPr>
        <w:ind w:left="720" w:hanging="360"/>
      </w:pPr>
      <w:rPr>
        <w:rFonts w:hAnsi="Times New Roman"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45ACC"/>
    <w:multiLevelType w:val="hybridMultilevel"/>
    <w:tmpl w:val="31CEFA46"/>
    <w:lvl w:ilvl="0" w:tplc="0A6626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3F0AF9"/>
    <w:multiLevelType w:val="hybridMultilevel"/>
    <w:tmpl w:val="5980F0BA"/>
    <w:lvl w:ilvl="0" w:tplc="209C4200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DA40FD"/>
    <w:multiLevelType w:val="hybridMultilevel"/>
    <w:tmpl w:val="E5AEE7EE"/>
    <w:lvl w:ilvl="0" w:tplc="0A6626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2D7CFA"/>
    <w:multiLevelType w:val="multilevel"/>
    <w:tmpl w:val="B9A20986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38670EB2"/>
    <w:multiLevelType w:val="hybridMultilevel"/>
    <w:tmpl w:val="F400434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97B6330"/>
    <w:multiLevelType w:val="hybridMultilevel"/>
    <w:tmpl w:val="0EE6DCD8"/>
    <w:lvl w:ilvl="0" w:tplc="0A6626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4E11FC"/>
    <w:multiLevelType w:val="hybridMultilevel"/>
    <w:tmpl w:val="5A3E8EE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FA1319C"/>
    <w:multiLevelType w:val="hybridMultilevel"/>
    <w:tmpl w:val="D5800A7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429477BD"/>
    <w:multiLevelType w:val="multilevel"/>
    <w:tmpl w:val="3D042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467B239A"/>
    <w:multiLevelType w:val="hybridMultilevel"/>
    <w:tmpl w:val="EEF8545E"/>
    <w:lvl w:ilvl="0" w:tplc="17E2B3A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7B117AB"/>
    <w:multiLevelType w:val="hybridMultilevel"/>
    <w:tmpl w:val="EFD8D3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D93D3B"/>
    <w:multiLevelType w:val="hybridMultilevel"/>
    <w:tmpl w:val="5E36AB6E"/>
    <w:lvl w:ilvl="0" w:tplc="209C4200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7F4074"/>
    <w:multiLevelType w:val="hybridMultilevel"/>
    <w:tmpl w:val="E4C04906"/>
    <w:lvl w:ilvl="0" w:tplc="209C4200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B12351"/>
    <w:multiLevelType w:val="hybridMultilevel"/>
    <w:tmpl w:val="2FC86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A05A10"/>
    <w:multiLevelType w:val="hybridMultilevel"/>
    <w:tmpl w:val="C5108E96"/>
    <w:lvl w:ilvl="0" w:tplc="0A6626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2D69A7"/>
    <w:multiLevelType w:val="hybridMultilevel"/>
    <w:tmpl w:val="CDBC40C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1013BD5"/>
    <w:multiLevelType w:val="hybridMultilevel"/>
    <w:tmpl w:val="D24C402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4717DB7"/>
    <w:multiLevelType w:val="multilevel"/>
    <w:tmpl w:val="763C7D74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65C6315E"/>
    <w:multiLevelType w:val="hybridMultilevel"/>
    <w:tmpl w:val="599653E0"/>
    <w:lvl w:ilvl="0" w:tplc="1EF86112">
      <w:start w:val="1"/>
      <w:numFmt w:val="bullet"/>
      <w:lvlText w:val=""/>
      <w:lvlJc w:val="left"/>
      <w:pPr>
        <w:ind w:left="927" w:hanging="360"/>
      </w:pPr>
      <w:rPr>
        <w:rFonts w:ascii="Wingdings" w:eastAsia="Times New Roman" w:hAnsi="Wingdings" w:cs="Times New Roman" w:hint="default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671B51B9"/>
    <w:multiLevelType w:val="hybridMultilevel"/>
    <w:tmpl w:val="E582529A"/>
    <w:lvl w:ilvl="0" w:tplc="209C4200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8E2B2F"/>
    <w:multiLevelType w:val="hybridMultilevel"/>
    <w:tmpl w:val="74C63EB4"/>
    <w:lvl w:ilvl="0" w:tplc="0A66269A">
      <w:start w:val="1"/>
      <w:numFmt w:val="bullet"/>
      <w:lvlText w:val="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8F3F73"/>
    <w:multiLevelType w:val="hybridMultilevel"/>
    <w:tmpl w:val="7C66DBEC"/>
    <w:lvl w:ilvl="0" w:tplc="E4A07F2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C251F5F"/>
    <w:multiLevelType w:val="hybridMultilevel"/>
    <w:tmpl w:val="63ECE4D8"/>
    <w:lvl w:ilvl="0" w:tplc="209C4200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79350B"/>
    <w:multiLevelType w:val="hybridMultilevel"/>
    <w:tmpl w:val="576C5044"/>
    <w:lvl w:ilvl="0" w:tplc="0A6626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E433AC"/>
    <w:multiLevelType w:val="hybridMultilevel"/>
    <w:tmpl w:val="048E3DB0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734895">
    <w:abstractNumId w:val="41"/>
  </w:num>
  <w:num w:numId="2" w16cid:durableId="164829492">
    <w:abstractNumId w:val="25"/>
  </w:num>
  <w:num w:numId="3" w16cid:durableId="310596089">
    <w:abstractNumId w:val="1"/>
  </w:num>
  <w:num w:numId="4" w16cid:durableId="569969928">
    <w:abstractNumId w:val="20"/>
  </w:num>
  <w:num w:numId="5" w16cid:durableId="316619263">
    <w:abstractNumId w:val="17"/>
  </w:num>
  <w:num w:numId="6" w16cid:durableId="1367635082">
    <w:abstractNumId w:val="2"/>
  </w:num>
  <w:num w:numId="7" w16cid:durableId="66005098">
    <w:abstractNumId w:val="3"/>
  </w:num>
  <w:num w:numId="8" w16cid:durableId="641007931">
    <w:abstractNumId w:val="4"/>
  </w:num>
  <w:num w:numId="9" w16cid:durableId="690685998">
    <w:abstractNumId w:val="27"/>
  </w:num>
  <w:num w:numId="10" w16cid:durableId="1273131907">
    <w:abstractNumId w:val="38"/>
  </w:num>
  <w:num w:numId="11" w16cid:durableId="731536808">
    <w:abstractNumId w:val="15"/>
  </w:num>
  <w:num w:numId="12" w16cid:durableId="1926383111">
    <w:abstractNumId w:val="33"/>
  </w:num>
  <w:num w:numId="13" w16cid:durableId="1805537480">
    <w:abstractNumId w:val="42"/>
  </w:num>
  <w:num w:numId="14" w16cid:durableId="1489320519">
    <w:abstractNumId w:val="28"/>
  </w:num>
  <w:num w:numId="15" w16cid:durableId="1108231545">
    <w:abstractNumId w:val="5"/>
  </w:num>
  <w:num w:numId="16" w16cid:durableId="921989434">
    <w:abstractNumId w:val="39"/>
  </w:num>
  <w:num w:numId="17" w16cid:durableId="214707121">
    <w:abstractNumId w:val="30"/>
  </w:num>
  <w:num w:numId="18" w16cid:durableId="545877650">
    <w:abstractNumId w:val="18"/>
  </w:num>
  <w:num w:numId="19" w16cid:durableId="24722330">
    <w:abstractNumId w:val="19"/>
  </w:num>
  <w:num w:numId="20" w16cid:durableId="1658804592">
    <w:abstractNumId w:val="48"/>
  </w:num>
  <w:num w:numId="21" w16cid:durableId="1158813406">
    <w:abstractNumId w:val="21"/>
  </w:num>
  <w:num w:numId="22" w16cid:durableId="452864904">
    <w:abstractNumId w:val="45"/>
  </w:num>
  <w:num w:numId="23" w16cid:durableId="1866870943">
    <w:abstractNumId w:val="47"/>
  </w:num>
  <w:num w:numId="24" w16cid:durableId="721488849">
    <w:abstractNumId w:val="36"/>
  </w:num>
  <w:num w:numId="25" w16cid:durableId="1650555801">
    <w:abstractNumId w:val="26"/>
  </w:num>
  <w:num w:numId="26" w16cid:durableId="1780486231">
    <w:abstractNumId w:val="37"/>
  </w:num>
  <w:num w:numId="27" w16cid:durableId="1515418603">
    <w:abstractNumId w:val="44"/>
  </w:num>
  <w:num w:numId="28" w16cid:durableId="939948575">
    <w:abstractNumId w:val="43"/>
  </w:num>
  <w:num w:numId="29" w16cid:durableId="115100105">
    <w:abstractNumId w:val="24"/>
  </w:num>
  <w:num w:numId="30" w16cid:durableId="1005591337">
    <w:abstractNumId w:val="46"/>
  </w:num>
  <w:num w:numId="31" w16cid:durableId="1515420157">
    <w:abstractNumId w:val="31"/>
  </w:num>
  <w:num w:numId="32" w16cid:durableId="1616789518">
    <w:abstractNumId w:val="16"/>
  </w:num>
  <w:num w:numId="33" w16cid:durableId="2033215017">
    <w:abstractNumId w:val="29"/>
  </w:num>
  <w:num w:numId="34" w16cid:durableId="1448507014">
    <w:abstractNumId w:val="34"/>
  </w:num>
  <w:num w:numId="35" w16cid:durableId="539049305">
    <w:abstractNumId w:val="49"/>
  </w:num>
  <w:num w:numId="36" w16cid:durableId="607541007">
    <w:abstractNumId w:val="22"/>
  </w:num>
  <w:num w:numId="37" w16cid:durableId="538392614">
    <w:abstractNumId w:val="32"/>
  </w:num>
  <w:num w:numId="38" w16cid:durableId="1203859269">
    <w:abstractNumId w:val="35"/>
  </w:num>
  <w:num w:numId="39" w16cid:durableId="1938711037">
    <w:abstractNumId w:val="23"/>
  </w:num>
  <w:num w:numId="40" w16cid:durableId="728267953">
    <w:abstractNumId w:val="40"/>
  </w:num>
  <w:num w:numId="41" w16cid:durableId="1213612809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oNotTrackMoves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5303"/>
    <w:rsid w:val="0000434E"/>
    <w:rsid w:val="00012C23"/>
    <w:rsid w:val="000258C7"/>
    <w:rsid w:val="000308C1"/>
    <w:rsid w:val="00051D80"/>
    <w:rsid w:val="00055A39"/>
    <w:rsid w:val="00062A6B"/>
    <w:rsid w:val="000D235E"/>
    <w:rsid w:val="000D2B3F"/>
    <w:rsid w:val="000E0EB5"/>
    <w:rsid w:val="000F1B42"/>
    <w:rsid w:val="00105FFA"/>
    <w:rsid w:val="00114F7B"/>
    <w:rsid w:val="00115303"/>
    <w:rsid w:val="00151BDF"/>
    <w:rsid w:val="001607CE"/>
    <w:rsid w:val="00170EE0"/>
    <w:rsid w:val="001A04C8"/>
    <w:rsid w:val="001D3426"/>
    <w:rsid w:val="001E4564"/>
    <w:rsid w:val="00200FBA"/>
    <w:rsid w:val="00213CED"/>
    <w:rsid w:val="00251FC4"/>
    <w:rsid w:val="00260099"/>
    <w:rsid w:val="00267309"/>
    <w:rsid w:val="00277BDC"/>
    <w:rsid w:val="0028053E"/>
    <w:rsid w:val="002F2553"/>
    <w:rsid w:val="00312AF5"/>
    <w:rsid w:val="00322391"/>
    <w:rsid w:val="00346D70"/>
    <w:rsid w:val="00365A4F"/>
    <w:rsid w:val="003718BB"/>
    <w:rsid w:val="00380D04"/>
    <w:rsid w:val="003B3661"/>
    <w:rsid w:val="003E3C44"/>
    <w:rsid w:val="003F1024"/>
    <w:rsid w:val="004014E7"/>
    <w:rsid w:val="00407FDF"/>
    <w:rsid w:val="004132EF"/>
    <w:rsid w:val="004307BF"/>
    <w:rsid w:val="00441B5D"/>
    <w:rsid w:val="00443451"/>
    <w:rsid w:val="00445C5C"/>
    <w:rsid w:val="004603D2"/>
    <w:rsid w:val="00475121"/>
    <w:rsid w:val="00483044"/>
    <w:rsid w:val="00490AC3"/>
    <w:rsid w:val="00494693"/>
    <w:rsid w:val="004B0619"/>
    <w:rsid w:val="004B24FC"/>
    <w:rsid w:val="004B621C"/>
    <w:rsid w:val="004C230F"/>
    <w:rsid w:val="004E47E4"/>
    <w:rsid w:val="004F4536"/>
    <w:rsid w:val="005036B6"/>
    <w:rsid w:val="00513A4F"/>
    <w:rsid w:val="0052029C"/>
    <w:rsid w:val="0052440B"/>
    <w:rsid w:val="00527E65"/>
    <w:rsid w:val="00530C71"/>
    <w:rsid w:val="00562D3D"/>
    <w:rsid w:val="005647DB"/>
    <w:rsid w:val="00580DF0"/>
    <w:rsid w:val="0058464A"/>
    <w:rsid w:val="005915AC"/>
    <w:rsid w:val="005B1329"/>
    <w:rsid w:val="005C5E1D"/>
    <w:rsid w:val="005D3505"/>
    <w:rsid w:val="005E3528"/>
    <w:rsid w:val="005E7D47"/>
    <w:rsid w:val="005F0ED9"/>
    <w:rsid w:val="005F32B2"/>
    <w:rsid w:val="00611034"/>
    <w:rsid w:val="00611443"/>
    <w:rsid w:val="00613FA1"/>
    <w:rsid w:val="00635F5E"/>
    <w:rsid w:val="00653EE0"/>
    <w:rsid w:val="006832EF"/>
    <w:rsid w:val="006A0755"/>
    <w:rsid w:val="006B3DB4"/>
    <w:rsid w:val="006B4E4B"/>
    <w:rsid w:val="006D095C"/>
    <w:rsid w:val="006D0B78"/>
    <w:rsid w:val="006E0481"/>
    <w:rsid w:val="006F4CC7"/>
    <w:rsid w:val="006F5881"/>
    <w:rsid w:val="006F6D74"/>
    <w:rsid w:val="00704183"/>
    <w:rsid w:val="007103EE"/>
    <w:rsid w:val="00714F0F"/>
    <w:rsid w:val="00724D57"/>
    <w:rsid w:val="00752AEA"/>
    <w:rsid w:val="00767155"/>
    <w:rsid w:val="007904C6"/>
    <w:rsid w:val="007A789E"/>
    <w:rsid w:val="007C38C6"/>
    <w:rsid w:val="007D64BC"/>
    <w:rsid w:val="007E204D"/>
    <w:rsid w:val="00807DE2"/>
    <w:rsid w:val="0082111A"/>
    <w:rsid w:val="0083046A"/>
    <w:rsid w:val="008346C6"/>
    <w:rsid w:val="008346CB"/>
    <w:rsid w:val="00837834"/>
    <w:rsid w:val="00840AE4"/>
    <w:rsid w:val="008545C5"/>
    <w:rsid w:val="00854780"/>
    <w:rsid w:val="00857B22"/>
    <w:rsid w:val="00867B0F"/>
    <w:rsid w:val="00874823"/>
    <w:rsid w:val="00875B3C"/>
    <w:rsid w:val="0088487B"/>
    <w:rsid w:val="008E4F7D"/>
    <w:rsid w:val="00905ADC"/>
    <w:rsid w:val="00910EE0"/>
    <w:rsid w:val="00933FB3"/>
    <w:rsid w:val="00937556"/>
    <w:rsid w:val="00941499"/>
    <w:rsid w:val="0095413C"/>
    <w:rsid w:val="009610B8"/>
    <w:rsid w:val="009641C2"/>
    <w:rsid w:val="009A351B"/>
    <w:rsid w:val="009C08BA"/>
    <w:rsid w:val="009C4D12"/>
    <w:rsid w:val="009F1A01"/>
    <w:rsid w:val="009F1B85"/>
    <w:rsid w:val="009F4858"/>
    <w:rsid w:val="00A0108A"/>
    <w:rsid w:val="00A30A39"/>
    <w:rsid w:val="00A7247B"/>
    <w:rsid w:val="00A7578E"/>
    <w:rsid w:val="00A80866"/>
    <w:rsid w:val="00A848CC"/>
    <w:rsid w:val="00AD2EA2"/>
    <w:rsid w:val="00AE0DAF"/>
    <w:rsid w:val="00AE3F2F"/>
    <w:rsid w:val="00AF00A3"/>
    <w:rsid w:val="00AF2987"/>
    <w:rsid w:val="00B33869"/>
    <w:rsid w:val="00B44BB0"/>
    <w:rsid w:val="00B53362"/>
    <w:rsid w:val="00B620BB"/>
    <w:rsid w:val="00B77666"/>
    <w:rsid w:val="00B91251"/>
    <w:rsid w:val="00BB7CC4"/>
    <w:rsid w:val="00BF0362"/>
    <w:rsid w:val="00C068A7"/>
    <w:rsid w:val="00C145A4"/>
    <w:rsid w:val="00C27CAC"/>
    <w:rsid w:val="00C3185F"/>
    <w:rsid w:val="00C33C6B"/>
    <w:rsid w:val="00C36519"/>
    <w:rsid w:val="00C44E75"/>
    <w:rsid w:val="00C5600C"/>
    <w:rsid w:val="00C62A9E"/>
    <w:rsid w:val="00C7771D"/>
    <w:rsid w:val="00C92007"/>
    <w:rsid w:val="00CB2BBD"/>
    <w:rsid w:val="00CB4CF7"/>
    <w:rsid w:val="00CF3C1D"/>
    <w:rsid w:val="00CF4D72"/>
    <w:rsid w:val="00D02170"/>
    <w:rsid w:val="00D23CB1"/>
    <w:rsid w:val="00D24731"/>
    <w:rsid w:val="00D24B43"/>
    <w:rsid w:val="00D325D6"/>
    <w:rsid w:val="00D40BD7"/>
    <w:rsid w:val="00D63151"/>
    <w:rsid w:val="00D638F5"/>
    <w:rsid w:val="00D70005"/>
    <w:rsid w:val="00D702AC"/>
    <w:rsid w:val="00D76973"/>
    <w:rsid w:val="00D7771E"/>
    <w:rsid w:val="00D81A33"/>
    <w:rsid w:val="00D90B26"/>
    <w:rsid w:val="00D92851"/>
    <w:rsid w:val="00D92E94"/>
    <w:rsid w:val="00DB2343"/>
    <w:rsid w:val="00DD7C1A"/>
    <w:rsid w:val="00DE1620"/>
    <w:rsid w:val="00DE2619"/>
    <w:rsid w:val="00E01CA4"/>
    <w:rsid w:val="00E05927"/>
    <w:rsid w:val="00E14747"/>
    <w:rsid w:val="00E42E18"/>
    <w:rsid w:val="00E44F99"/>
    <w:rsid w:val="00E50EF0"/>
    <w:rsid w:val="00E64D32"/>
    <w:rsid w:val="00E674E6"/>
    <w:rsid w:val="00E87280"/>
    <w:rsid w:val="00EA1E45"/>
    <w:rsid w:val="00EB3263"/>
    <w:rsid w:val="00EB4ED9"/>
    <w:rsid w:val="00EC2D03"/>
    <w:rsid w:val="00EC4D7B"/>
    <w:rsid w:val="00EE1A1D"/>
    <w:rsid w:val="00F01249"/>
    <w:rsid w:val="00F0680B"/>
    <w:rsid w:val="00F2039C"/>
    <w:rsid w:val="00F40128"/>
    <w:rsid w:val="00F534FA"/>
    <w:rsid w:val="00FA044C"/>
    <w:rsid w:val="00FB0F1F"/>
    <w:rsid w:val="00FC1EF3"/>
    <w:rsid w:val="00FD18C3"/>
    <w:rsid w:val="00FE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A3C07CE"/>
  <w15:docId w15:val="{A985867C-0165-473A-889F-1FCC07C0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4858"/>
    <w:pPr>
      <w:spacing w:after="200" w:line="276" w:lineRule="auto"/>
    </w:pPr>
    <w:rPr>
      <w:rFonts w:cs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153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15303"/>
  </w:style>
  <w:style w:type="paragraph" w:styleId="Pidipagina">
    <w:name w:val="footer"/>
    <w:basedOn w:val="Normale"/>
    <w:link w:val="PidipaginaCarattere"/>
    <w:uiPriority w:val="99"/>
    <w:rsid w:val="001153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15303"/>
  </w:style>
  <w:style w:type="table" w:styleId="Grigliatabella">
    <w:name w:val="Table Grid"/>
    <w:basedOn w:val="Tabellanormale"/>
    <w:uiPriority w:val="99"/>
    <w:rsid w:val="004132EF"/>
    <w:rPr>
      <w:rFonts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AF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AF00A3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semiHidden/>
    <w:rsid w:val="000258C7"/>
    <w:pPr>
      <w:spacing w:after="120" w:line="240" w:lineRule="auto"/>
      <w:jc w:val="both"/>
    </w:pPr>
    <w:rPr>
      <w:rFonts w:ascii="Arial" w:hAnsi="Arial" w:cs="Arial"/>
      <w:szCs w:val="24"/>
    </w:rPr>
  </w:style>
  <w:style w:type="character" w:customStyle="1" w:styleId="CorpotestoCarattere">
    <w:name w:val="Corpo testo Carattere"/>
    <w:link w:val="Corpotesto"/>
    <w:semiHidden/>
    <w:rsid w:val="000258C7"/>
    <w:rPr>
      <w:rFonts w:ascii="Arial" w:hAnsi="Arial" w:cs="Arial"/>
      <w:sz w:val="22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81A3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D81A33"/>
    <w:rPr>
      <w:rFonts w:cs="Calibri"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F0124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F01249"/>
    <w:rPr>
      <w:rFonts w:cs="Calibri"/>
      <w:sz w:val="22"/>
      <w:szCs w:val="22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0124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F01249"/>
    <w:rPr>
      <w:rFonts w:cs="Calibri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D7771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7771E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D7771E"/>
    <w:rPr>
      <w:rFonts w:cs="Calibr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7771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D7771E"/>
    <w:rPr>
      <w:rFonts w:cs="Calibri"/>
      <w:b/>
      <w:bCs/>
    </w:rPr>
  </w:style>
  <w:style w:type="paragraph" w:styleId="Testonotaapidipagina">
    <w:name w:val="footnote text"/>
    <w:basedOn w:val="Normale"/>
    <w:link w:val="TestonotaapidipaginaCarattere"/>
    <w:semiHidden/>
    <w:rsid w:val="00C5600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rsid w:val="00C5600C"/>
    <w:rPr>
      <w:rFonts w:ascii="Times New Roman" w:hAnsi="Times New Roman"/>
    </w:rPr>
  </w:style>
  <w:style w:type="character" w:styleId="Rimandonotaapidipagina">
    <w:name w:val="footnote reference"/>
    <w:semiHidden/>
    <w:rsid w:val="00C5600C"/>
    <w:rPr>
      <w:vertAlign w:val="superscript"/>
    </w:rPr>
  </w:style>
  <w:style w:type="paragraph" w:styleId="Nessunaspaziatura">
    <w:name w:val="No Spacing"/>
    <w:link w:val="NessunaspaziaturaCarattere"/>
    <w:uiPriority w:val="1"/>
    <w:qFormat/>
    <w:rsid w:val="006A0755"/>
    <w:rPr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6A0755"/>
    <w:rPr>
      <w:sz w:val="22"/>
      <w:szCs w:val="22"/>
    </w:rPr>
  </w:style>
  <w:style w:type="character" w:styleId="Collegamentoipertestuale">
    <w:name w:val="Hyperlink"/>
    <w:rsid w:val="003223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primolevi.gov.it" TargetMode="External"/><Relationship Id="rId2" Type="http://schemas.openxmlformats.org/officeDocument/2006/relationships/hyperlink" Target="mailto:iisprimolevi@iisprimolevi.it" TargetMode="External"/><Relationship Id="rId1" Type="http://schemas.openxmlformats.org/officeDocument/2006/relationships/hyperlink" Target="mailto:info@istitutoprimolevi.gov.it" TargetMode="External"/><Relationship Id="rId5" Type="http://schemas.openxmlformats.org/officeDocument/2006/relationships/hyperlink" Target="mailto:iisprimolevi@pec.it" TargetMode="External"/><Relationship Id="rId4" Type="http://schemas.openxmlformats.org/officeDocument/2006/relationships/hyperlink" Target="mailto:tois04300d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1527</Words>
  <Characters>8704</Characters>
  <Application>Microsoft Office Word</Application>
  <DocSecurity>0</DocSecurity>
  <Lines>72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PEI - Piano Educativo individualizzato</vt:lpstr>
      <vt:lpstr>MOD09P-ERGrev2__Programmazione_dipartimentale_</vt:lpstr>
    </vt:vector>
  </TitlesOfParts>
  <Company>a</Company>
  <LinksUpToDate>false</LinksUpToDate>
  <CharactersWithSpaces>10211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 altri BES</dc:title>
  <dc:creator>Ing. Giuseppe Salvadore</dc:creator>
  <cp:lastModifiedBy>Pietro Praianò | Mutika EMC</cp:lastModifiedBy>
  <cp:revision>3</cp:revision>
  <cp:lastPrinted>2020-10-04T20:06:00Z</cp:lastPrinted>
  <dcterms:created xsi:type="dcterms:W3CDTF">2022-10-05T10:50:00Z</dcterms:created>
  <dcterms:modified xsi:type="dcterms:W3CDTF">2022-10-06T07:28:00Z</dcterms:modified>
</cp:coreProperties>
</file>