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B3D47" w14:textId="77777777" w:rsidR="00883545" w:rsidRPr="00BC297F" w:rsidRDefault="00C44E75" w:rsidP="000900C9">
      <w:pPr>
        <w:jc w:val="center"/>
        <w:rPr>
          <w:rFonts w:ascii="Arial Narrow" w:hAnsi="Arial Narrow"/>
          <w:b/>
          <w:sz w:val="40"/>
          <w:szCs w:val="40"/>
        </w:rPr>
      </w:pPr>
      <w:r w:rsidRPr="00BC297F">
        <w:rPr>
          <w:rFonts w:ascii="Arial Narrow" w:hAnsi="Arial Narrow"/>
          <w:b/>
          <w:sz w:val="40"/>
          <w:szCs w:val="40"/>
        </w:rPr>
        <w:t>PIANO DIDATTICO PERSONALIZZATO</w:t>
      </w:r>
    </w:p>
    <w:p w14:paraId="286A8EF5" w14:textId="77777777" w:rsidR="00C44E75" w:rsidRPr="00BC297F" w:rsidRDefault="00883545" w:rsidP="000900C9">
      <w:pPr>
        <w:ind w:left="708"/>
        <w:jc w:val="center"/>
        <w:rPr>
          <w:rFonts w:ascii="Arial Narrow" w:hAnsi="Arial Narrow"/>
          <w:b/>
          <w:sz w:val="40"/>
          <w:szCs w:val="40"/>
        </w:rPr>
      </w:pPr>
      <w:r w:rsidRPr="00BC297F">
        <w:rPr>
          <w:rFonts w:ascii="Arial Narrow" w:hAnsi="Arial Narrow"/>
          <w:b/>
          <w:sz w:val="40"/>
          <w:szCs w:val="40"/>
        </w:rPr>
        <w:t>PER STUDENTI</w:t>
      </w:r>
      <w:r w:rsidR="006E0481" w:rsidRPr="00BC297F">
        <w:rPr>
          <w:rFonts w:ascii="Arial Narrow" w:hAnsi="Arial Narrow"/>
          <w:b/>
          <w:sz w:val="40"/>
          <w:szCs w:val="40"/>
        </w:rPr>
        <w:t xml:space="preserve"> </w:t>
      </w:r>
      <w:proofErr w:type="gramStart"/>
      <w:r w:rsidR="006E0481" w:rsidRPr="00BC297F">
        <w:rPr>
          <w:rFonts w:ascii="Arial Narrow" w:hAnsi="Arial Narrow"/>
          <w:b/>
          <w:sz w:val="40"/>
          <w:szCs w:val="40"/>
        </w:rPr>
        <w:t xml:space="preserve">CON </w:t>
      </w:r>
      <w:r w:rsidR="00312AF5" w:rsidRPr="00BC297F">
        <w:rPr>
          <w:rFonts w:ascii="Arial Narrow" w:hAnsi="Arial Narrow"/>
          <w:b/>
          <w:sz w:val="40"/>
          <w:szCs w:val="40"/>
        </w:rPr>
        <w:t xml:space="preserve"> DSA</w:t>
      </w:r>
      <w:proofErr w:type="gramEnd"/>
    </w:p>
    <w:p w14:paraId="1AFB0F65" w14:textId="77777777" w:rsidR="00C44E75" w:rsidRPr="00BC297F" w:rsidRDefault="00C44E75" w:rsidP="000900C9">
      <w:pPr>
        <w:ind w:left="3540" w:firstLine="708"/>
        <w:rPr>
          <w:rFonts w:ascii="Arial Narrow" w:hAnsi="Arial Narrow"/>
          <w:b/>
        </w:rPr>
      </w:pPr>
      <w:r w:rsidRPr="00BC297F">
        <w:rPr>
          <w:rFonts w:ascii="Arial Narrow" w:hAnsi="Arial Narrow"/>
          <w:b/>
          <w:sz w:val="40"/>
          <w:szCs w:val="40"/>
        </w:rPr>
        <w:t xml:space="preserve">PDP </w:t>
      </w:r>
      <w:r w:rsidRPr="00BC297F">
        <w:rPr>
          <w:rFonts w:ascii="Arial Narrow" w:hAnsi="Arial Narrow"/>
        </w:rPr>
        <w:t>allegato A</w:t>
      </w:r>
    </w:p>
    <w:p w14:paraId="2C8A469F" w14:textId="77777777" w:rsidR="006E0481" w:rsidRPr="00BC297F" w:rsidRDefault="006E0481" w:rsidP="006E0481">
      <w:pPr>
        <w:ind w:left="360"/>
        <w:jc w:val="center"/>
        <w:rPr>
          <w:rFonts w:ascii="Arial Narrow" w:eastAsia="Calibri" w:hAnsi="Arial Narrow" w:cs="Arial"/>
          <w:b/>
          <w:bCs/>
          <w:sz w:val="20"/>
          <w:szCs w:val="20"/>
          <w:lang w:eastAsia="ar-SA"/>
        </w:rPr>
      </w:pPr>
    </w:p>
    <w:p w14:paraId="4FC40CB0" w14:textId="77777777" w:rsidR="006E0481" w:rsidRPr="00BC297F" w:rsidRDefault="006E0481" w:rsidP="006E0481">
      <w:pPr>
        <w:suppressAutoHyphens/>
        <w:ind w:left="720"/>
        <w:jc w:val="center"/>
        <w:rPr>
          <w:rFonts w:ascii="Arial Narrow" w:eastAsia="Calibri" w:hAnsi="Arial Narrow" w:cs="Arial"/>
          <w:b/>
          <w:bCs/>
          <w:sz w:val="18"/>
          <w:szCs w:val="18"/>
          <w:lang w:eastAsia="ar-SA"/>
        </w:rPr>
      </w:pPr>
      <w:r w:rsidRPr="00BC297F">
        <w:rPr>
          <w:rFonts w:ascii="Arial Narrow" w:eastAsia="Calibri" w:hAnsi="Arial Narrow" w:cs="Arial"/>
          <w:b/>
          <w:bCs/>
          <w:sz w:val="18"/>
          <w:szCs w:val="18"/>
          <w:lang w:eastAsia="ar-SA"/>
        </w:rPr>
        <w:t xml:space="preserve">Per </w:t>
      </w:r>
      <w:r w:rsidR="00DA5ED9">
        <w:rPr>
          <w:rFonts w:ascii="Arial Narrow" w:eastAsia="Calibri" w:hAnsi="Arial Narrow" w:cs="Arial"/>
          <w:b/>
          <w:bCs/>
          <w:sz w:val="18"/>
          <w:szCs w:val="18"/>
          <w:lang w:eastAsia="ar-SA"/>
        </w:rPr>
        <w:t xml:space="preserve">Studenti/sse </w:t>
      </w:r>
      <w:r w:rsidRPr="00BC297F">
        <w:rPr>
          <w:rFonts w:ascii="Arial Narrow" w:eastAsia="Calibri" w:hAnsi="Arial Narrow" w:cs="Arial"/>
          <w:b/>
          <w:bCs/>
          <w:sz w:val="18"/>
          <w:szCs w:val="18"/>
          <w:lang w:eastAsia="ar-SA"/>
        </w:rPr>
        <w:t>con Disturbi Specifici di Apprendimento (DSA-Legge 170/2010)</w:t>
      </w:r>
    </w:p>
    <w:p w14:paraId="2F27AE5B" w14:textId="77777777" w:rsidR="009610B8" w:rsidRPr="00BC297F" w:rsidRDefault="009610B8" w:rsidP="007C38C6">
      <w:pPr>
        <w:ind w:left="3540" w:firstLine="708"/>
        <w:rPr>
          <w:rFonts w:ascii="Arial Narrow" w:hAnsi="Arial Narrow" w:cs="Arial"/>
          <w:sz w:val="40"/>
          <w:szCs w:val="40"/>
        </w:rPr>
      </w:pPr>
    </w:p>
    <w:p w14:paraId="20589A8C" w14:textId="75807D7B" w:rsidR="007C38C6" w:rsidRPr="00BC297F" w:rsidRDefault="007F51FD" w:rsidP="007C38C6">
      <w:pPr>
        <w:ind w:left="360"/>
        <w:jc w:val="center"/>
        <w:rPr>
          <w:rFonts w:ascii="Arial Narrow" w:hAnsi="Arial Narrow" w:cs="Arial"/>
          <w:b/>
          <w:sz w:val="28"/>
          <w:szCs w:val="28"/>
          <w:lang w:eastAsia="ar-SA"/>
        </w:rPr>
      </w:pPr>
      <w:r>
        <w:rPr>
          <w:rFonts w:ascii="Arial Narrow" w:hAnsi="Arial Narrow" w:cs="Arial"/>
          <w:noProof/>
        </w:rPr>
        <w:drawing>
          <wp:inline distT="0" distB="0" distL="0" distR="0" wp14:anchorId="41F3C1F5" wp14:editId="6359578C">
            <wp:extent cx="1193800" cy="1098550"/>
            <wp:effectExtent l="0" t="0" r="0" b="0"/>
            <wp:docPr id="4" name="irc_mi" descr="13406053-diverse-persone-in-cima-ad-ingranaggi-che-si-aiutano-reciprocamente-per-raggiungere-il-successo-e-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13406053-diverse-persone-in-cima-ad-ingranaggi-che-si-aiutano-reciprocamente-per-raggiungere-il-successo-e-r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DBD43" w14:textId="77777777" w:rsidR="007C38C6" w:rsidRPr="00BC297F" w:rsidRDefault="007C38C6" w:rsidP="007C38C6">
      <w:pPr>
        <w:ind w:left="360"/>
        <w:jc w:val="center"/>
        <w:rPr>
          <w:rFonts w:ascii="Arial Narrow" w:hAnsi="Arial Narrow" w:cs="Arial"/>
          <w:b/>
          <w:sz w:val="32"/>
          <w:szCs w:val="32"/>
          <w:lang w:eastAsia="ar-SA"/>
        </w:rPr>
      </w:pPr>
      <w:r w:rsidRPr="00BC297F">
        <w:rPr>
          <w:rFonts w:ascii="Arial Narrow" w:hAnsi="Arial Narrow" w:cs="Arial"/>
          <w:b/>
          <w:sz w:val="32"/>
          <w:szCs w:val="32"/>
          <w:lang w:eastAsia="ar-SA"/>
        </w:rPr>
        <w:t>Istituto di Istruzione Superiore Primo Levi</w:t>
      </w:r>
    </w:p>
    <w:p w14:paraId="53097A83" w14:textId="7813A305" w:rsidR="00B91251" w:rsidRDefault="007C38C6" w:rsidP="000900C9">
      <w:pPr>
        <w:jc w:val="center"/>
        <w:rPr>
          <w:rFonts w:ascii="Arial Narrow" w:hAnsi="Arial Narrow" w:cs="Arial"/>
          <w:sz w:val="40"/>
          <w:szCs w:val="40"/>
        </w:rPr>
      </w:pPr>
      <w:r w:rsidRPr="00BC297F">
        <w:rPr>
          <w:rFonts w:ascii="Arial Narrow" w:hAnsi="Arial Narrow" w:cs="Arial"/>
          <w:b/>
          <w:sz w:val="32"/>
          <w:szCs w:val="32"/>
          <w:lang w:eastAsia="ar-SA"/>
        </w:rPr>
        <w:t>A.S.</w:t>
      </w:r>
      <w:r w:rsidRPr="00BC297F">
        <w:rPr>
          <w:rFonts w:ascii="Arial Narrow" w:hAnsi="Arial Narrow" w:cs="Arial"/>
          <w:b/>
          <w:sz w:val="28"/>
          <w:szCs w:val="28"/>
          <w:lang w:eastAsia="ar-SA"/>
        </w:rPr>
        <w:t xml:space="preserve"> 20</w:t>
      </w:r>
      <w:r w:rsidR="009502D9">
        <w:rPr>
          <w:rFonts w:ascii="Arial Narrow" w:hAnsi="Arial Narrow" w:cs="Arial"/>
          <w:b/>
          <w:sz w:val="28"/>
          <w:szCs w:val="28"/>
          <w:lang w:eastAsia="ar-SA"/>
        </w:rPr>
        <w:t>22</w:t>
      </w:r>
      <w:r w:rsidRPr="00BC297F">
        <w:rPr>
          <w:rFonts w:ascii="Arial Narrow" w:hAnsi="Arial Narrow" w:cs="Arial"/>
          <w:b/>
          <w:sz w:val="28"/>
          <w:szCs w:val="28"/>
          <w:lang w:eastAsia="ar-SA"/>
        </w:rPr>
        <w:t>/202</w:t>
      </w:r>
      <w:r w:rsidR="009502D9">
        <w:rPr>
          <w:rFonts w:ascii="Arial Narrow" w:hAnsi="Arial Narrow" w:cs="Arial"/>
          <w:b/>
          <w:sz w:val="28"/>
          <w:szCs w:val="28"/>
          <w:lang w:eastAsia="ar-SA"/>
        </w:rPr>
        <w:t>3</w:t>
      </w:r>
    </w:p>
    <w:p w14:paraId="5D10BFA4" w14:textId="77777777" w:rsidR="000900C9" w:rsidRPr="000900C9" w:rsidRDefault="000900C9" w:rsidP="000900C9">
      <w:pPr>
        <w:jc w:val="center"/>
        <w:rPr>
          <w:rFonts w:ascii="Arial Narrow" w:hAnsi="Arial Narrow" w:cs="Arial"/>
          <w:sz w:val="40"/>
          <w:szCs w:val="40"/>
        </w:rPr>
      </w:pPr>
    </w:p>
    <w:p w14:paraId="2DADE110" w14:textId="77777777" w:rsidR="007C38C6" w:rsidRPr="00BC297F" w:rsidRDefault="006B3DB4" w:rsidP="007C38C6">
      <w:pPr>
        <w:widowControl w:val="0"/>
        <w:kinsoku w:val="0"/>
        <w:spacing w:before="288"/>
        <w:rPr>
          <w:rFonts w:ascii="Arial Narrow" w:hAnsi="Arial Narrow" w:cs="Arial"/>
          <w:sz w:val="28"/>
          <w:szCs w:val="28"/>
        </w:rPr>
      </w:pPr>
      <w:r w:rsidRPr="00BC297F">
        <w:rPr>
          <w:rFonts w:ascii="Arial Narrow" w:hAnsi="Arial Narrow" w:cs="Arial"/>
          <w:b/>
          <w:sz w:val="28"/>
          <w:szCs w:val="28"/>
        </w:rPr>
        <w:t>Studente</w:t>
      </w:r>
      <w:r w:rsidR="007C38C6" w:rsidRPr="00BC297F">
        <w:rPr>
          <w:rFonts w:ascii="Arial Narrow" w:hAnsi="Arial Narrow" w:cs="Arial"/>
          <w:b/>
          <w:sz w:val="28"/>
          <w:szCs w:val="28"/>
        </w:rPr>
        <w:t>/</w:t>
      </w:r>
      <w:r w:rsidRPr="00BC297F">
        <w:rPr>
          <w:rFonts w:ascii="Arial Narrow" w:hAnsi="Arial Narrow" w:cs="Arial"/>
          <w:b/>
          <w:sz w:val="28"/>
          <w:szCs w:val="28"/>
        </w:rPr>
        <w:t>ss</w:t>
      </w:r>
      <w:r w:rsidR="007C38C6" w:rsidRPr="00BC297F">
        <w:rPr>
          <w:rFonts w:ascii="Arial Narrow" w:hAnsi="Arial Narrow" w:cs="Arial"/>
          <w:b/>
          <w:sz w:val="28"/>
          <w:szCs w:val="28"/>
        </w:rPr>
        <w:t>a</w:t>
      </w:r>
      <w:r w:rsidR="007C38C6" w:rsidRPr="00BC297F">
        <w:rPr>
          <w:rFonts w:ascii="Arial Narrow" w:hAnsi="Arial Narrow" w:cs="Arial"/>
          <w:sz w:val="28"/>
          <w:szCs w:val="28"/>
        </w:rPr>
        <w:t>:</w:t>
      </w:r>
    </w:p>
    <w:p w14:paraId="029FE4C1" w14:textId="77777777" w:rsidR="007C38C6" w:rsidRPr="00BC297F" w:rsidRDefault="007C38C6" w:rsidP="007C38C6">
      <w:pPr>
        <w:widowControl w:val="0"/>
        <w:kinsoku w:val="0"/>
        <w:spacing w:line="480" w:lineRule="auto"/>
        <w:jc w:val="both"/>
        <w:rPr>
          <w:rFonts w:ascii="Arial Narrow" w:hAnsi="Arial Narrow" w:cs="Arial"/>
        </w:rPr>
      </w:pPr>
      <w:r w:rsidRPr="00BC297F">
        <w:rPr>
          <w:rFonts w:ascii="Arial Narrow" w:hAnsi="Arial Narrow" w:cs="Arial"/>
          <w:b/>
        </w:rPr>
        <w:t>Classe</w:t>
      </w:r>
      <w:r w:rsidRPr="00BC297F">
        <w:rPr>
          <w:rFonts w:ascii="Arial Narrow" w:hAnsi="Arial Narrow" w:cs="Arial"/>
        </w:rPr>
        <w:t xml:space="preserve">: </w:t>
      </w:r>
    </w:p>
    <w:p w14:paraId="4B176D98" w14:textId="77777777" w:rsidR="007C38C6" w:rsidRPr="00BC297F" w:rsidRDefault="007C38C6" w:rsidP="007C38C6">
      <w:pPr>
        <w:widowControl w:val="0"/>
        <w:kinsoku w:val="0"/>
        <w:spacing w:line="480" w:lineRule="auto"/>
        <w:jc w:val="both"/>
        <w:rPr>
          <w:rFonts w:ascii="Arial Narrow" w:hAnsi="Arial Narrow" w:cs="Arial"/>
        </w:rPr>
      </w:pPr>
      <w:r w:rsidRPr="00BC297F">
        <w:rPr>
          <w:rFonts w:ascii="Arial Narrow" w:hAnsi="Arial Narrow" w:cs="Arial"/>
          <w:b/>
        </w:rPr>
        <w:t>Coordinatore di classe</w:t>
      </w:r>
      <w:r w:rsidRPr="00BC297F">
        <w:rPr>
          <w:rFonts w:ascii="Arial Narrow" w:hAnsi="Arial Narrow" w:cs="Arial"/>
        </w:rPr>
        <w:t>:</w:t>
      </w:r>
    </w:p>
    <w:p w14:paraId="5CD443E0" w14:textId="3984390A" w:rsidR="007C38C6" w:rsidRPr="00BC297F" w:rsidRDefault="007C38C6" w:rsidP="007C38C6">
      <w:pPr>
        <w:widowControl w:val="0"/>
        <w:kinsoku w:val="0"/>
        <w:spacing w:line="480" w:lineRule="auto"/>
        <w:jc w:val="both"/>
        <w:rPr>
          <w:rFonts w:ascii="Arial Narrow" w:hAnsi="Arial Narrow" w:cs="Arial"/>
          <w:b/>
        </w:rPr>
      </w:pPr>
      <w:proofErr w:type="gramStart"/>
      <w:r w:rsidRPr="00BC297F">
        <w:rPr>
          <w:rFonts w:ascii="Arial Narrow" w:hAnsi="Arial Narrow" w:cs="Arial"/>
          <w:b/>
        </w:rPr>
        <w:t>Referente  DSA</w:t>
      </w:r>
      <w:proofErr w:type="gramEnd"/>
      <w:r w:rsidRPr="00BC297F">
        <w:rPr>
          <w:rFonts w:ascii="Arial Narrow" w:hAnsi="Arial Narrow" w:cs="Arial"/>
          <w:b/>
        </w:rPr>
        <w:t xml:space="preserve">/BES: </w:t>
      </w:r>
      <w:r w:rsidR="009502D9">
        <w:rPr>
          <w:rFonts w:ascii="Arial Narrow" w:hAnsi="Arial Narrow" w:cs="Arial"/>
        </w:rPr>
        <w:t>Prof. Balsamo, Prof. Praianò</w:t>
      </w:r>
    </w:p>
    <w:p w14:paraId="563CC92E" w14:textId="6F03300B" w:rsidR="00B91251" w:rsidRDefault="007C38C6" w:rsidP="00BC297F">
      <w:pPr>
        <w:widowControl w:val="0"/>
        <w:kinsoku w:val="0"/>
        <w:spacing w:after="0" w:line="360" w:lineRule="auto"/>
        <w:jc w:val="both"/>
        <w:rPr>
          <w:rFonts w:ascii="Arial Narrow" w:hAnsi="Arial Narrow" w:cs="Arial"/>
        </w:rPr>
      </w:pPr>
      <w:r w:rsidRPr="00BC297F">
        <w:rPr>
          <w:rFonts w:ascii="Arial Narrow" w:hAnsi="Arial Narrow" w:cs="Arial"/>
          <w:b/>
        </w:rPr>
        <w:t xml:space="preserve">Coordinatore GLI: </w:t>
      </w:r>
      <w:r w:rsidR="009502D9">
        <w:rPr>
          <w:rFonts w:ascii="Arial Narrow" w:hAnsi="Arial Narrow" w:cs="Arial"/>
        </w:rPr>
        <w:t>Prof. Balsamo, Prof. Praianò</w:t>
      </w:r>
    </w:p>
    <w:p w14:paraId="76658688" w14:textId="2FE7027F" w:rsidR="000900C9" w:rsidRDefault="000900C9" w:rsidP="00BC297F">
      <w:pPr>
        <w:widowControl w:val="0"/>
        <w:kinsoku w:val="0"/>
        <w:spacing w:after="0" w:line="360" w:lineRule="auto"/>
        <w:jc w:val="both"/>
        <w:rPr>
          <w:rFonts w:ascii="Arial Narrow" w:hAnsi="Arial Narrow" w:cs="Arial"/>
        </w:rPr>
      </w:pPr>
    </w:p>
    <w:p w14:paraId="4C579BFA" w14:textId="77777777" w:rsidR="000900C9" w:rsidRPr="00BC297F" w:rsidRDefault="000900C9" w:rsidP="00BC297F">
      <w:pPr>
        <w:widowControl w:val="0"/>
        <w:kinsoku w:val="0"/>
        <w:spacing w:after="0" w:line="360" w:lineRule="auto"/>
        <w:jc w:val="both"/>
        <w:rPr>
          <w:rFonts w:ascii="Arial Narrow" w:hAnsi="Arial Narrow" w:cs="Arial"/>
        </w:rPr>
      </w:pPr>
    </w:p>
    <w:p w14:paraId="74FEDD9F" w14:textId="77777777" w:rsidR="0058464A" w:rsidRPr="00BC297F" w:rsidRDefault="00B91251" w:rsidP="00B91251">
      <w:pPr>
        <w:numPr>
          <w:ilvl w:val="0"/>
          <w:numId w:val="39"/>
        </w:numPr>
        <w:spacing w:after="0" w:line="240" w:lineRule="auto"/>
        <w:ind w:hanging="720"/>
        <w:rPr>
          <w:rFonts w:ascii="Arial Narrow" w:hAnsi="Arial Narrow" w:cs="Arial"/>
        </w:rPr>
      </w:pPr>
      <w:proofErr w:type="gramStart"/>
      <w:r w:rsidRPr="00BC297F">
        <w:rPr>
          <w:rFonts w:ascii="Arial Narrow" w:hAnsi="Arial Narrow" w:cs="Arial"/>
        </w:rPr>
        <w:lastRenderedPageBreak/>
        <w:t>DATI  DELLA</w:t>
      </w:r>
      <w:proofErr w:type="gramEnd"/>
      <w:r w:rsidRPr="00BC297F">
        <w:rPr>
          <w:rFonts w:ascii="Arial Narrow" w:hAnsi="Arial Narrow" w:cs="Arial"/>
        </w:rPr>
        <w:t xml:space="preserve"> SEGNALAZIONE SPECIALISTICA ALLA SCUOLA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5"/>
        <w:gridCol w:w="4985"/>
      </w:tblGrid>
      <w:tr w:rsidR="00E87280" w:rsidRPr="00BC297F" w14:paraId="745427DF" w14:textId="77777777" w:rsidTr="00580DF0">
        <w:trPr>
          <w:jc w:val="center"/>
        </w:trPr>
        <w:tc>
          <w:tcPr>
            <w:tcW w:w="5060" w:type="dxa"/>
            <w:vMerge w:val="restart"/>
            <w:shd w:val="clear" w:color="auto" w:fill="auto"/>
            <w:vAlign w:val="center"/>
          </w:tcPr>
          <w:p w14:paraId="70891CE3" w14:textId="77777777" w:rsidR="00E87280" w:rsidRPr="00BC297F" w:rsidRDefault="00E87280" w:rsidP="00580DF0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C297F">
              <w:rPr>
                <w:rFonts w:ascii="Arial Narrow" w:hAnsi="Arial Narrow" w:cs="Arial"/>
              </w:rPr>
              <w:t xml:space="preserve">Segnalazione </w:t>
            </w:r>
            <w:r w:rsidR="00B91251" w:rsidRPr="00BC297F">
              <w:rPr>
                <w:rFonts w:ascii="Arial Narrow" w:hAnsi="Arial Narrow" w:cs="Arial"/>
              </w:rPr>
              <w:t>specialistica</w:t>
            </w:r>
            <w:r w:rsidRPr="00BC297F">
              <w:rPr>
                <w:rFonts w:ascii="Arial Narrow" w:hAnsi="Arial Narrow" w:cs="Arial"/>
              </w:rPr>
              <w:t xml:space="preserve"> alla scuola redatta da:</w:t>
            </w:r>
          </w:p>
          <w:p w14:paraId="572621AE" w14:textId="77777777" w:rsidR="00E87280" w:rsidRPr="00BC297F" w:rsidRDefault="00E87280" w:rsidP="00580DF0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C297F">
              <w:rPr>
                <w:rFonts w:ascii="Arial Narrow" w:hAnsi="Arial Narrow" w:cs="Arial"/>
                <w:sz w:val="16"/>
              </w:rPr>
              <w:t>(inserire a fianco gli estremi dell’ASL o del privato)</w:t>
            </w:r>
          </w:p>
        </w:tc>
        <w:tc>
          <w:tcPr>
            <w:tcW w:w="5060" w:type="dxa"/>
            <w:shd w:val="clear" w:color="auto" w:fill="auto"/>
            <w:vAlign w:val="center"/>
          </w:tcPr>
          <w:p w14:paraId="6CE6FBBB" w14:textId="77777777" w:rsidR="00E87280" w:rsidRPr="00BC297F" w:rsidRDefault="00FC1EF3" w:rsidP="00FC1EF3">
            <w:pPr>
              <w:spacing w:after="0" w:line="240" w:lineRule="auto"/>
              <w:rPr>
                <w:rFonts w:ascii="Arial Narrow" w:hAnsi="Arial Narrow" w:cs="Arial"/>
                <w:sz w:val="20"/>
              </w:rPr>
            </w:pPr>
            <w:r w:rsidRPr="00BC297F">
              <w:rPr>
                <w:rFonts w:ascii="Arial Narrow" w:hAnsi="Arial Narrow" w:cs="Arial"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97F">
              <w:rPr>
                <w:rFonts w:ascii="Arial Narrow" w:hAnsi="Arial Narrow" w:cs="Arial"/>
                <w:iCs/>
                <w:sz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iCs/>
                <w:sz w:val="20"/>
              </w:rPr>
            </w:r>
            <w:r w:rsidR="00000000">
              <w:rPr>
                <w:rFonts w:ascii="Arial Narrow" w:hAnsi="Arial Narrow" w:cs="Arial"/>
                <w:iCs/>
                <w:sz w:val="20"/>
              </w:rPr>
              <w:fldChar w:fldCharType="separate"/>
            </w:r>
            <w:r w:rsidRPr="00BC297F">
              <w:rPr>
                <w:rFonts w:ascii="Arial Narrow" w:hAnsi="Arial Narrow" w:cs="Arial"/>
                <w:iCs/>
                <w:sz w:val="20"/>
              </w:rPr>
              <w:fldChar w:fldCharType="end"/>
            </w:r>
            <w:r w:rsidR="00251FC4" w:rsidRPr="00BC297F">
              <w:rPr>
                <w:rFonts w:ascii="Arial Narrow" w:hAnsi="Arial Narrow" w:cs="Arial"/>
                <w:iCs/>
                <w:sz w:val="20"/>
              </w:rPr>
              <w:t xml:space="preserve"> </w:t>
            </w:r>
            <w:proofErr w:type="gramStart"/>
            <w:r w:rsidR="00E87280" w:rsidRPr="00BC297F">
              <w:rPr>
                <w:rFonts w:ascii="Arial Narrow" w:hAnsi="Arial Narrow" w:cs="Arial"/>
                <w:iCs/>
                <w:sz w:val="20"/>
              </w:rPr>
              <w:t>ASL :</w:t>
            </w:r>
            <w:proofErr w:type="gramEnd"/>
            <w:r w:rsidRPr="00BC297F">
              <w:rPr>
                <w:rFonts w:ascii="Arial Narrow" w:hAnsi="Arial Narrow" w:cs="Arial"/>
                <w:iCs/>
                <w:sz w:val="20"/>
              </w:rPr>
              <w:t xml:space="preserve"> </w:t>
            </w:r>
          </w:p>
        </w:tc>
      </w:tr>
      <w:tr w:rsidR="00E87280" w:rsidRPr="00BC297F" w14:paraId="69FADD0B" w14:textId="77777777" w:rsidTr="00580DF0">
        <w:trPr>
          <w:jc w:val="center"/>
        </w:trPr>
        <w:tc>
          <w:tcPr>
            <w:tcW w:w="5060" w:type="dxa"/>
            <w:vMerge/>
            <w:shd w:val="clear" w:color="auto" w:fill="auto"/>
            <w:vAlign w:val="center"/>
          </w:tcPr>
          <w:p w14:paraId="5B8A886D" w14:textId="77777777" w:rsidR="00E87280" w:rsidRPr="00BC297F" w:rsidRDefault="00E87280" w:rsidP="00580DF0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060" w:type="dxa"/>
            <w:shd w:val="clear" w:color="auto" w:fill="auto"/>
            <w:vAlign w:val="center"/>
          </w:tcPr>
          <w:p w14:paraId="6CA0A585" w14:textId="77777777" w:rsidR="00E87280" w:rsidRPr="00BC297F" w:rsidRDefault="00E87280" w:rsidP="00580DF0">
            <w:pPr>
              <w:spacing w:after="0" w:line="240" w:lineRule="auto"/>
              <w:rPr>
                <w:rFonts w:ascii="Arial Narrow" w:hAnsi="Arial Narrow" w:cs="Arial"/>
                <w:sz w:val="20"/>
              </w:rPr>
            </w:pPr>
            <w:r w:rsidRPr="00BC297F">
              <w:rPr>
                <w:rFonts w:ascii="Arial Narrow" w:hAnsi="Arial Narrow" w:cs="Arial"/>
                <w:iCs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97F">
              <w:rPr>
                <w:rFonts w:ascii="Arial Narrow" w:hAnsi="Arial Narrow" w:cs="Arial"/>
                <w:iCs/>
                <w:sz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iCs/>
                <w:sz w:val="20"/>
              </w:rPr>
            </w:r>
            <w:r w:rsidR="00000000">
              <w:rPr>
                <w:rFonts w:ascii="Arial Narrow" w:hAnsi="Arial Narrow" w:cs="Arial"/>
                <w:iCs/>
                <w:sz w:val="20"/>
              </w:rPr>
              <w:fldChar w:fldCharType="separate"/>
            </w:r>
            <w:r w:rsidRPr="00BC297F">
              <w:rPr>
                <w:rFonts w:ascii="Arial Narrow" w:hAnsi="Arial Narrow" w:cs="Arial"/>
                <w:sz w:val="20"/>
              </w:rPr>
              <w:fldChar w:fldCharType="end"/>
            </w:r>
            <w:r w:rsidR="00251FC4" w:rsidRPr="00BC297F">
              <w:rPr>
                <w:rFonts w:ascii="Arial Narrow" w:hAnsi="Arial Narrow" w:cs="Arial"/>
                <w:sz w:val="20"/>
              </w:rPr>
              <w:t xml:space="preserve"> </w:t>
            </w:r>
            <w:r w:rsidRPr="00BC297F">
              <w:rPr>
                <w:rFonts w:ascii="Arial Narrow" w:hAnsi="Arial Narrow" w:cs="Arial"/>
                <w:iCs/>
                <w:sz w:val="20"/>
              </w:rPr>
              <w:t>Privato:</w:t>
            </w:r>
          </w:p>
        </w:tc>
      </w:tr>
      <w:tr w:rsidR="00E87280" w:rsidRPr="00BC297F" w14:paraId="4D08FE4A" w14:textId="77777777" w:rsidTr="00580DF0">
        <w:trPr>
          <w:jc w:val="center"/>
        </w:trPr>
        <w:tc>
          <w:tcPr>
            <w:tcW w:w="5060" w:type="dxa"/>
            <w:shd w:val="clear" w:color="auto" w:fill="auto"/>
            <w:vAlign w:val="center"/>
          </w:tcPr>
          <w:p w14:paraId="57FEE768" w14:textId="77777777" w:rsidR="00E87280" w:rsidRPr="00BC297F" w:rsidRDefault="00E87280" w:rsidP="00580DF0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C297F">
              <w:rPr>
                <w:rFonts w:ascii="Arial Narrow" w:hAnsi="Arial Narrow" w:cs="Arial"/>
              </w:rPr>
              <w:t>In data:</w:t>
            </w:r>
          </w:p>
        </w:tc>
        <w:tc>
          <w:tcPr>
            <w:tcW w:w="5060" w:type="dxa"/>
            <w:shd w:val="clear" w:color="auto" w:fill="auto"/>
            <w:vAlign w:val="center"/>
          </w:tcPr>
          <w:p w14:paraId="690056A6" w14:textId="77777777" w:rsidR="00E87280" w:rsidRPr="00BC297F" w:rsidRDefault="00E87280" w:rsidP="00580DF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E87280" w:rsidRPr="00BC297F" w14:paraId="2A27AD07" w14:textId="77777777" w:rsidTr="00580DF0">
        <w:trPr>
          <w:jc w:val="center"/>
        </w:trPr>
        <w:tc>
          <w:tcPr>
            <w:tcW w:w="5060" w:type="dxa"/>
            <w:shd w:val="clear" w:color="auto" w:fill="auto"/>
            <w:vAlign w:val="center"/>
          </w:tcPr>
          <w:p w14:paraId="6D102A82" w14:textId="77777777" w:rsidR="00E87280" w:rsidRPr="00BC297F" w:rsidRDefault="00E87280" w:rsidP="00580DF0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C297F">
              <w:rPr>
                <w:rFonts w:ascii="Arial Narrow" w:hAnsi="Arial Narrow" w:cs="Arial"/>
              </w:rPr>
              <w:t>Luogo di redazione</w:t>
            </w:r>
          </w:p>
        </w:tc>
        <w:tc>
          <w:tcPr>
            <w:tcW w:w="5060" w:type="dxa"/>
            <w:shd w:val="clear" w:color="auto" w:fill="auto"/>
            <w:vAlign w:val="center"/>
          </w:tcPr>
          <w:p w14:paraId="203B9DF6" w14:textId="77777777" w:rsidR="00E87280" w:rsidRPr="00BC297F" w:rsidRDefault="00E87280" w:rsidP="00580DF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E87280" w:rsidRPr="00BC297F" w14:paraId="527C30BA" w14:textId="77777777" w:rsidTr="00580DF0">
        <w:trPr>
          <w:jc w:val="center"/>
        </w:trPr>
        <w:tc>
          <w:tcPr>
            <w:tcW w:w="5060" w:type="dxa"/>
            <w:shd w:val="clear" w:color="auto" w:fill="auto"/>
            <w:vAlign w:val="center"/>
          </w:tcPr>
          <w:p w14:paraId="4F25A408" w14:textId="77777777" w:rsidR="00E87280" w:rsidRPr="00BC297F" w:rsidRDefault="00E87280" w:rsidP="00580DF0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C297F">
              <w:rPr>
                <w:rFonts w:ascii="Arial Narrow" w:hAnsi="Arial Narrow" w:cs="Arial"/>
              </w:rPr>
              <w:t>Città e Provincia</w:t>
            </w:r>
          </w:p>
        </w:tc>
        <w:tc>
          <w:tcPr>
            <w:tcW w:w="5060" w:type="dxa"/>
            <w:shd w:val="clear" w:color="auto" w:fill="auto"/>
            <w:vAlign w:val="center"/>
          </w:tcPr>
          <w:p w14:paraId="7212B37A" w14:textId="77777777" w:rsidR="00E87280" w:rsidRPr="00BC297F" w:rsidRDefault="00E87280" w:rsidP="00580DF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E87280" w:rsidRPr="00BC297F" w14:paraId="18A8B5E2" w14:textId="77777777" w:rsidTr="00580DF0">
        <w:trPr>
          <w:jc w:val="center"/>
        </w:trPr>
        <w:tc>
          <w:tcPr>
            <w:tcW w:w="5060" w:type="dxa"/>
            <w:shd w:val="clear" w:color="auto" w:fill="auto"/>
            <w:vAlign w:val="center"/>
          </w:tcPr>
          <w:p w14:paraId="01662E82" w14:textId="77777777" w:rsidR="00E87280" w:rsidRPr="00BC297F" w:rsidRDefault="00E87280" w:rsidP="00580DF0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C297F">
              <w:rPr>
                <w:rFonts w:ascii="Arial Narrow" w:hAnsi="Arial Narrow" w:cs="Arial"/>
              </w:rPr>
              <w:t>Medico che ha redatto la diagnostica:</w:t>
            </w:r>
          </w:p>
        </w:tc>
        <w:tc>
          <w:tcPr>
            <w:tcW w:w="5060" w:type="dxa"/>
            <w:shd w:val="clear" w:color="auto" w:fill="auto"/>
            <w:vAlign w:val="center"/>
          </w:tcPr>
          <w:p w14:paraId="4812EA06" w14:textId="77777777" w:rsidR="00E87280" w:rsidRPr="00BC297F" w:rsidRDefault="00E87280" w:rsidP="00580DF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E87280" w:rsidRPr="00BC297F" w14:paraId="20F67620" w14:textId="77777777" w:rsidTr="00580DF0">
        <w:trPr>
          <w:jc w:val="center"/>
        </w:trPr>
        <w:tc>
          <w:tcPr>
            <w:tcW w:w="5060" w:type="dxa"/>
            <w:vMerge w:val="restart"/>
            <w:shd w:val="clear" w:color="auto" w:fill="auto"/>
            <w:vAlign w:val="center"/>
          </w:tcPr>
          <w:p w14:paraId="1B566BE8" w14:textId="77777777" w:rsidR="00E87280" w:rsidRPr="00BC297F" w:rsidRDefault="00E87280" w:rsidP="00580DF0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C297F">
              <w:rPr>
                <w:rFonts w:ascii="Arial Narrow" w:hAnsi="Arial Narrow" w:cs="Arial"/>
              </w:rPr>
              <w:t>In qualità di:</w:t>
            </w:r>
          </w:p>
        </w:tc>
        <w:tc>
          <w:tcPr>
            <w:tcW w:w="5060" w:type="dxa"/>
            <w:shd w:val="clear" w:color="auto" w:fill="auto"/>
            <w:vAlign w:val="center"/>
          </w:tcPr>
          <w:p w14:paraId="5D765DB9" w14:textId="77777777" w:rsidR="00E87280" w:rsidRPr="00BC297F" w:rsidRDefault="00FC1EF3" w:rsidP="00580DF0">
            <w:pPr>
              <w:spacing w:after="0" w:line="240" w:lineRule="auto"/>
              <w:rPr>
                <w:rFonts w:ascii="Arial Narrow" w:hAnsi="Arial Narrow" w:cs="Arial"/>
                <w:sz w:val="20"/>
              </w:rPr>
            </w:pPr>
            <w:r w:rsidRPr="00BC297F">
              <w:rPr>
                <w:rFonts w:ascii="Arial Narrow" w:hAnsi="Arial Narrow" w:cs="Arial"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97F">
              <w:rPr>
                <w:rFonts w:ascii="Arial Narrow" w:hAnsi="Arial Narrow" w:cs="Arial"/>
                <w:iCs/>
                <w:sz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iCs/>
                <w:sz w:val="20"/>
              </w:rPr>
            </w:r>
            <w:r w:rsidR="00000000">
              <w:rPr>
                <w:rFonts w:ascii="Arial Narrow" w:hAnsi="Arial Narrow" w:cs="Arial"/>
                <w:iCs/>
                <w:sz w:val="20"/>
              </w:rPr>
              <w:fldChar w:fldCharType="separate"/>
            </w:r>
            <w:r w:rsidRPr="00BC297F">
              <w:rPr>
                <w:rFonts w:ascii="Arial Narrow" w:hAnsi="Arial Narrow" w:cs="Arial"/>
                <w:iCs/>
                <w:sz w:val="20"/>
              </w:rPr>
              <w:fldChar w:fldCharType="end"/>
            </w:r>
            <w:r w:rsidR="00251FC4" w:rsidRPr="00BC297F">
              <w:rPr>
                <w:rFonts w:ascii="Arial Narrow" w:hAnsi="Arial Narrow" w:cs="Arial"/>
                <w:sz w:val="20"/>
              </w:rPr>
              <w:t xml:space="preserve"> </w:t>
            </w:r>
            <w:r w:rsidR="00E87280" w:rsidRPr="00BC297F">
              <w:rPr>
                <w:rFonts w:ascii="Arial Narrow" w:hAnsi="Arial Narrow" w:cs="Arial"/>
                <w:i/>
                <w:sz w:val="20"/>
              </w:rPr>
              <w:t>neuropsichiatra</w:t>
            </w:r>
          </w:p>
        </w:tc>
      </w:tr>
      <w:tr w:rsidR="00E87280" w:rsidRPr="00BC297F" w14:paraId="5C876E65" w14:textId="77777777" w:rsidTr="00580DF0">
        <w:trPr>
          <w:jc w:val="center"/>
        </w:trPr>
        <w:tc>
          <w:tcPr>
            <w:tcW w:w="5060" w:type="dxa"/>
            <w:vMerge/>
            <w:shd w:val="clear" w:color="auto" w:fill="auto"/>
          </w:tcPr>
          <w:p w14:paraId="2A1E5D07" w14:textId="77777777" w:rsidR="00E87280" w:rsidRPr="00BC297F" w:rsidRDefault="00E87280" w:rsidP="00580DF0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060" w:type="dxa"/>
            <w:shd w:val="clear" w:color="auto" w:fill="auto"/>
            <w:vAlign w:val="center"/>
          </w:tcPr>
          <w:p w14:paraId="69E3A03F" w14:textId="77777777" w:rsidR="00E87280" w:rsidRPr="00BC297F" w:rsidRDefault="00E87280" w:rsidP="00580DF0">
            <w:pPr>
              <w:spacing w:after="0" w:line="240" w:lineRule="auto"/>
              <w:rPr>
                <w:rFonts w:ascii="Arial Narrow" w:hAnsi="Arial Narrow" w:cs="Arial"/>
                <w:sz w:val="20"/>
              </w:rPr>
            </w:pPr>
            <w:r w:rsidRPr="00BC297F">
              <w:rPr>
                <w:rFonts w:ascii="Arial Narrow" w:hAnsi="Arial Narrow" w:cs="Arial"/>
                <w:iCs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97F">
              <w:rPr>
                <w:rFonts w:ascii="Arial Narrow" w:hAnsi="Arial Narrow" w:cs="Arial"/>
                <w:iCs/>
                <w:sz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iCs/>
                <w:sz w:val="20"/>
              </w:rPr>
            </w:r>
            <w:r w:rsidR="00000000">
              <w:rPr>
                <w:rFonts w:ascii="Arial Narrow" w:hAnsi="Arial Narrow" w:cs="Arial"/>
                <w:iCs/>
                <w:sz w:val="20"/>
              </w:rPr>
              <w:fldChar w:fldCharType="separate"/>
            </w:r>
            <w:r w:rsidRPr="00BC297F">
              <w:rPr>
                <w:rFonts w:ascii="Arial Narrow" w:hAnsi="Arial Narrow" w:cs="Arial"/>
                <w:sz w:val="20"/>
              </w:rPr>
              <w:fldChar w:fldCharType="end"/>
            </w:r>
            <w:r w:rsidR="00251FC4" w:rsidRPr="00BC297F">
              <w:rPr>
                <w:rFonts w:ascii="Arial Narrow" w:hAnsi="Arial Narrow" w:cs="Arial"/>
                <w:sz w:val="20"/>
              </w:rPr>
              <w:t xml:space="preserve"> </w:t>
            </w:r>
            <w:r w:rsidRPr="00BC297F">
              <w:rPr>
                <w:rFonts w:ascii="Arial Narrow" w:hAnsi="Arial Narrow" w:cs="Arial"/>
                <w:i/>
                <w:sz w:val="20"/>
              </w:rPr>
              <w:t>psicologo</w:t>
            </w:r>
          </w:p>
        </w:tc>
      </w:tr>
    </w:tbl>
    <w:p w14:paraId="52A30CE8" w14:textId="77777777" w:rsidR="00C44E75" w:rsidRPr="00BC297F" w:rsidRDefault="00C44E75" w:rsidP="0058464A">
      <w:pPr>
        <w:spacing w:after="0" w:line="240" w:lineRule="auto"/>
        <w:jc w:val="center"/>
        <w:rPr>
          <w:rFonts w:ascii="Arial Narrow" w:hAnsi="Arial Narrow" w:cs="Arial"/>
          <w:i/>
        </w:rPr>
      </w:pPr>
    </w:p>
    <w:p w14:paraId="5432EF8E" w14:textId="77777777" w:rsidR="00C44E75" w:rsidRPr="00BC297F" w:rsidRDefault="00C44E75" w:rsidP="0058464A">
      <w:pPr>
        <w:numPr>
          <w:ilvl w:val="0"/>
          <w:numId w:val="39"/>
        </w:numPr>
        <w:spacing w:after="0" w:line="240" w:lineRule="auto"/>
        <w:ind w:hanging="720"/>
        <w:rPr>
          <w:rFonts w:ascii="Arial Narrow" w:hAnsi="Arial Narrow" w:cs="Arial"/>
        </w:rPr>
      </w:pPr>
      <w:r w:rsidRPr="00BC297F">
        <w:rPr>
          <w:rFonts w:ascii="Arial Narrow" w:hAnsi="Arial Narrow" w:cs="Arial"/>
        </w:rPr>
        <w:t>TIPOLOGIA DEL DISTURBO</w:t>
      </w:r>
    </w:p>
    <w:p w14:paraId="411CFB2B" w14:textId="77777777" w:rsidR="00C44E75" w:rsidRPr="00BC297F" w:rsidRDefault="00C44E75" w:rsidP="0058464A">
      <w:pPr>
        <w:spacing w:after="0" w:line="240" w:lineRule="auto"/>
        <w:ind w:left="709"/>
        <w:rPr>
          <w:rFonts w:ascii="Arial Narrow" w:hAnsi="Arial Narrow" w:cs="Arial"/>
          <w:sz w:val="16"/>
        </w:rPr>
      </w:pPr>
      <w:proofErr w:type="gramStart"/>
      <w:r w:rsidRPr="00BC297F">
        <w:rPr>
          <w:rFonts w:ascii="Arial Narrow" w:hAnsi="Arial Narrow" w:cs="Arial"/>
          <w:sz w:val="16"/>
        </w:rPr>
        <w:t>( dalla</w:t>
      </w:r>
      <w:proofErr w:type="gramEnd"/>
      <w:r w:rsidRPr="00BC297F">
        <w:rPr>
          <w:rFonts w:ascii="Arial Narrow" w:hAnsi="Arial Narrow" w:cs="Arial"/>
          <w:sz w:val="16"/>
        </w:rPr>
        <w:t xml:space="preserve"> diagnosi o dalla segnalazione specialistica)</w:t>
      </w:r>
    </w:p>
    <w:p w14:paraId="0FDC7FA2" w14:textId="77777777" w:rsidR="0058464A" w:rsidRPr="00BC297F" w:rsidRDefault="0058464A" w:rsidP="0058464A">
      <w:pPr>
        <w:spacing w:after="0" w:line="240" w:lineRule="auto"/>
        <w:jc w:val="center"/>
        <w:rPr>
          <w:rFonts w:ascii="Arial Narrow" w:hAnsi="Arial Narrow" w:cs="Arial"/>
          <w:i/>
          <w:sz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0"/>
        <w:gridCol w:w="2076"/>
        <w:gridCol w:w="2127"/>
        <w:gridCol w:w="2126"/>
      </w:tblGrid>
      <w:tr w:rsidR="00580DF0" w:rsidRPr="00BC297F" w14:paraId="2C2EE4AA" w14:textId="77777777" w:rsidTr="00580DF0">
        <w:trPr>
          <w:jc w:val="center"/>
        </w:trPr>
        <w:tc>
          <w:tcPr>
            <w:tcW w:w="2530" w:type="dxa"/>
            <w:shd w:val="clear" w:color="auto" w:fill="auto"/>
          </w:tcPr>
          <w:p w14:paraId="1919299E" w14:textId="77777777" w:rsidR="00E87280" w:rsidRPr="00BC297F" w:rsidRDefault="00E87280" w:rsidP="00580DF0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BC297F">
              <w:rPr>
                <w:rFonts w:ascii="Arial Narrow" w:hAnsi="Arial Narrow" w:cs="Arial"/>
                <w:b/>
              </w:rPr>
              <w:t>Tipologia disturbo</w:t>
            </w:r>
          </w:p>
        </w:tc>
        <w:tc>
          <w:tcPr>
            <w:tcW w:w="2076" w:type="dxa"/>
            <w:shd w:val="clear" w:color="auto" w:fill="auto"/>
          </w:tcPr>
          <w:p w14:paraId="755E5BFA" w14:textId="77777777" w:rsidR="00E87280" w:rsidRPr="00BC297F" w:rsidRDefault="00E87280" w:rsidP="00580DF0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BC297F">
              <w:rPr>
                <w:rFonts w:ascii="Arial Narrow" w:hAnsi="Arial Narrow" w:cs="Arial"/>
                <w:b/>
              </w:rPr>
              <w:t>Grado Lieve</w:t>
            </w:r>
          </w:p>
        </w:tc>
        <w:tc>
          <w:tcPr>
            <w:tcW w:w="2127" w:type="dxa"/>
            <w:shd w:val="clear" w:color="auto" w:fill="auto"/>
          </w:tcPr>
          <w:p w14:paraId="3FFB6DE5" w14:textId="77777777" w:rsidR="00E87280" w:rsidRPr="00BC297F" w:rsidRDefault="00E87280" w:rsidP="00580DF0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BC297F">
              <w:rPr>
                <w:rFonts w:ascii="Arial Narrow" w:hAnsi="Arial Narrow" w:cs="Arial"/>
                <w:b/>
              </w:rPr>
              <w:t>Grado medio</w:t>
            </w:r>
          </w:p>
        </w:tc>
        <w:tc>
          <w:tcPr>
            <w:tcW w:w="2126" w:type="dxa"/>
            <w:shd w:val="clear" w:color="auto" w:fill="auto"/>
          </w:tcPr>
          <w:p w14:paraId="2BB3CF92" w14:textId="77777777" w:rsidR="00E87280" w:rsidRPr="00BC297F" w:rsidRDefault="00E87280" w:rsidP="00580DF0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BC297F">
              <w:rPr>
                <w:rFonts w:ascii="Arial Narrow" w:hAnsi="Arial Narrow" w:cs="Arial"/>
                <w:b/>
              </w:rPr>
              <w:t>Grado grave</w:t>
            </w:r>
          </w:p>
        </w:tc>
      </w:tr>
      <w:tr w:rsidR="00580DF0" w:rsidRPr="00BC297F" w14:paraId="424B44D0" w14:textId="77777777" w:rsidTr="00BC297F">
        <w:trPr>
          <w:jc w:val="center"/>
        </w:trPr>
        <w:tc>
          <w:tcPr>
            <w:tcW w:w="2530" w:type="dxa"/>
            <w:shd w:val="clear" w:color="auto" w:fill="auto"/>
          </w:tcPr>
          <w:p w14:paraId="1E071252" w14:textId="77777777" w:rsidR="00E87280" w:rsidRPr="00BC297F" w:rsidRDefault="00E87280" w:rsidP="00580DF0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C297F">
              <w:rPr>
                <w:rFonts w:ascii="Arial Narrow" w:hAnsi="Arial Narrow" w:cs="Arial"/>
              </w:rPr>
              <w:t>Dislessia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0568EFC" w14:textId="77777777" w:rsidR="00E87280" w:rsidRPr="00BC297F" w:rsidRDefault="00FC1EF3" w:rsidP="00BC297F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C297F">
              <w:rPr>
                <w:rFonts w:ascii="Arial Narrow" w:hAnsi="Arial Narrow" w:cs="Arial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97F">
              <w:rPr>
                <w:rFonts w:ascii="Arial Narrow" w:hAnsi="Arial Narrow" w:cs="Arial"/>
                <w:iCs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iCs/>
              </w:rPr>
            </w:r>
            <w:r w:rsidR="00000000">
              <w:rPr>
                <w:rFonts w:ascii="Arial Narrow" w:hAnsi="Arial Narrow" w:cs="Arial"/>
                <w:iCs/>
              </w:rPr>
              <w:fldChar w:fldCharType="separate"/>
            </w:r>
            <w:r w:rsidRPr="00BC297F">
              <w:rPr>
                <w:rFonts w:ascii="Arial Narrow" w:hAnsi="Arial Narrow" w:cs="Arial"/>
                <w:iCs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3B8200D" w14:textId="77777777" w:rsidR="00E87280" w:rsidRPr="00BC297F" w:rsidRDefault="0058464A" w:rsidP="00BC297F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C297F">
              <w:rPr>
                <w:rFonts w:ascii="Arial Narrow" w:hAnsi="Arial Narrow" w:cs="Arial"/>
                <w:i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97F">
              <w:rPr>
                <w:rFonts w:ascii="Arial Narrow" w:hAnsi="Arial Narrow" w:cs="Arial"/>
                <w:iCs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iCs/>
              </w:rPr>
            </w:r>
            <w:r w:rsidR="00000000">
              <w:rPr>
                <w:rFonts w:ascii="Arial Narrow" w:hAnsi="Arial Narrow" w:cs="Arial"/>
                <w:iCs/>
              </w:rPr>
              <w:fldChar w:fldCharType="separate"/>
            </w:r>
            <w:r w:rsidRPr="00BC297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9B29001" w14:textId="77777777" w:rsidR="00E87280" w:rsidRPr="00BC297F" w:rsidRDefault="0058464A" w:rsidP="00BC297F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C297F">
              <w:rPr>
                <w:rFonts w:ascii="Arial Narrow" w:hAnsi="Arial Narrow" w:cs="Arial"/>
                <w:i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97F">
              <w:rPr>
                <w:rFonts w:ascii="Arial Narrow" w:hAnsi="Arial Narrow" w:cs="Arial"/>
                <w:iCs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iCs/>
              </w:rPr>
            </w:r>
            <w:r w:rsidR="00000000">
              <w:rPr>
                <w:rFonts w:ascii="Arial Narrow" w:hAnsi="Arial Narrow" w:cs="Arial"/>
                <w:iCs/>
              </w:rPr>
              <w:fldChar w:fldCharType="separate"/>
            </w:r>
            <w:r w:rsidRPr="00BC297F">
              <w:rPr>
                <w:rFonts w:ascii="Arial Narrow" w:hAnsi="Arial Narrow" w:cs="Arial"/>
              </w:rPr>
              <w:fldChar w:fldCharType="end"/>
            </w:r>
          </w:p>
        </w:tc>
      </w:tr>
      <w:tr w:rsidR="00580DF0" w:rsidRPr="00BC297F" w14:paraId="469BAB5E" w14:textId="77777777" w:rsidTr="00BC297F">
        <w:trPr>
          <w:jc w:val="center"/>
        </w:trPr>
        <w:tc>
          <w:tcPr>
            <w:tcW w:w="2530" w:type="dxa"/>
            <w:shd w:val="clear" w:color="auto" w:fill="auto"/>
          </w:tcPr>
          <w:p w14:paraId="5C9BC038" w14:textId="77777777" w:rsidR="00E87280" w:rsidRPr="00BC297F" w:rsidRDefault="00E87280" w:rsidP="00580DF0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C297F">
              <w:rPr>
                <w:rFonts w:ascii="Arial Narrow" w:hAnsi="Arial Narrow" w:cs="Arial"/>
              </w:rPr>
              <w:t>Disgrafia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5E2A0A52" w14:textId="77777777" w:rsidR="00E87280" w:rsidRPr="00BC297F" w:rsidRDefault="0058464A" w:rsidP="00BC297F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C297F">
              <w:rPr>
                <w:rFonts w:ascii="Arial Narrow" w:hAnsi="Arial Narrow" w:cs="Arial"/>
                <w:i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97F">
              <w:rPr>
                <w:rFonts w:ascii="Arial Narrow" w:hAnsi="Arial Narrow" w:cs="Arial"/>
                <w:iCs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iCs/>
              </w:rPr>
            </w:r>
            <w:r w:rsidR="00000000">
              <w:rPr>
                <w:rFonts w:ascii="Arial Narrow" w:hAnsi="Arial Narrow" w:cs="Arial"/>
                <w:iCs/>
              </w:rPr>
              <w:fldChar w:fldCharType="separate"/>
            </w:r>
            <w:r w:rsidRPr="00BC297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DDACDCC" w14:textId="77777777" w:rsidR="00E87280" w:rsidRPr="00BC297F" w:rsidRDefault="00FC1EF3" w:rsidP="00BC297F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C297F">
              <w:rPr>
                <w:rFonts w:ascii="Arial Narrow" w:hAnsi="Arial Narrow" w:cs="Arial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97F">
              <w:rPr>
                <w:rFonts w:ascii="Arial Narrow" w:hAnsi="Arial Narrow" w:cs="Arial"/>
                <w:iCs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iCs/>
              </w:rPr>
            </w:r>
            <w:r w:rsidR="00000000">
              <w:rPr>
                <w:rFonts w:ascii="Arial Narrow" w:hAnsi="Arial Narrow" w:cs="Arial"/>
                <w:iCs/>
              </w:rPr>
              <w:fldChar w:fldCharType="separate"/>
            </w:r>
            <w:r w:rsidRPr="00BC297F">
              <w:rPr>
                <w:rFonts w:ascii="Arial Narrow" w:hAnsi="Arial Narrow" w:cs="Arial"/>
                <w:iCs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15D511" w14:textId="77777777" w:rsidR="00E87280" w:rsidRPr="00BC297F" w:rsidRDefault="0058464A" w:rsidP="00BC297F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C297F">
              <w:rPr>
                <w:rFonts w:ascii="Arial Narrow" w:hAnsi="Arial Narrow" w:cs="Arial"/>
                <w:i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97F">
              <w:rPr>
                <w:rFonts w:ascii="Arial Narrow" w:hAnsi="Arial Narrow" w:cs="Arial"/>
                <w:iCs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iCs/>
              </w:rPr>
            </w:r>
            <w:r w:rsidR="00000000">
              <w:rPr>
                <w:rFonts w:ascii="Arial Narrow" w:hAnsi="Arial Narrow" w:cs="Arial"/>
                <w:iCs/>
              </w:rPr>
              <w:fldChar w:fldCharType="separate"/>
            </w:r>
            <w:r w:rsidRPr="00BC297F">
              <w:rPr>
                <w:rFonts w:ascii="Arial Narrow" w:hAnsi="Arial Narrow" w:cs="Arial"/>
              </w:rPr>
              <w:fldChar w:fldCharType="end"/>
            </w:r>
          </w:p>
        </w:tc>
      </w:tr>
      <w:tr w:rsidR="00580DF0" w:rsidRPr="00BC297F" w14:paraId="0F0BB33C" w14:textId="77777777" w:rsidTr="00BC297F">
        <w:trPr>
          <w:jc w:val="center"/>
        </w:trPr>
        <w:tc>
          <w:tcPr>
            <w:tcW w:w="2530" w:type="dxa"/>
            <w:shd w:val="clear" w:color="auto" w:fill="auto"/>
          </w:tcPr>
          <w:p w14:paraId="5D0A05D8" w14:textId="77777777" w:rsidR="00E87280" w:rsidRPr="00BC297F" w:rsidRDefault="00E87280" w:rsidP="00580DF0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C297F">
              <w:rPr>
                <w:rFonts w:ascii="Arial Narrow" w:hAnsi="Arial Narrow" w:cs="Arial"/>
              </w:rPr>
              <w:t>Disortografia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648F215C" w14:textId="77777777" w:rsidR="00E87280" w:rsidRPr="00BC297F" w:rsidRDefault="0058464A" w:rsidP="00BC297F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C297F">
              <w:rPr>
                <w:rFonts w:ascii="Arial Narrow" w:hAnsi="Arial Narrow" w:cs="Arial"/>
                <w:i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97F">
              <w:rPr>
                <w:rFonts w:ascii="Arial Narrow" w:hAnsi="Arial Narrow" w:cs="Arial"/>
                <w:iCs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iCs/>
              </w:rPr>
            </w:r>
            <w:r w:rsidR="00000000">
              <w:rPr>
                <w:rFonts w:ascii="Arial Narrow" w:hAnsi="Arial Narrow" w:cs="Arial"/>
                <w:iCs/>
              </w:rPr>
              <w:fldChar w:fldCharType="separate"/>
            </w:r>
            <w:r w:rsidRPr="00BC297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1FFA3DB" w14:textId="77777777" w:rsidR="00E87280" w:rsidRPr="00BC297F" w:rsidRDefault="0058464A" w:rsidP="00BC297F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C297F">
              <w:rPr>
                <w:rFonts w:ascii="Arial Narrow" w:hAnsi="Arial Narrow" w:cs="Arial"/>
                <w:i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97F">
              <w:rPr>
                <w:rFonts w:ascii="Arial Narrow" w:hAnsi="Arial Narrow" w:cs="Arial"/>
                <w:iCs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iCs/>
              </w:rPr>
            </w:r>
            <w:r w:rsidR="00000000">
              <w:rPr>
                <w:rFonts w:ascii="Arial Narrow" w:hAnsi="Arial Narrow" w:cs="Arial"/>
                <w:iCs/>
              </w:rPr>
              <w:fldChar w:fldCharType="separate"/>
            </w:r>
            <w:r w:rsidRPr="00BC297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3DF5CE" w14:textId="77777777" w:rsidR="00E87280" w:rsidRPr="00BC297F" w:rsidRDefault="0058464A" w:rsidP="00BC297F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C297F">
              <w:rPr>
                <w:rFonts w:ascii="Arial Narrow" w:hAnsi="Arial Narrow" w:cs="Arial"/>
                <w:i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97F">
              <w:rPr>
                <w:rFonts w:ascii="Arial Narrow" w:hAnsi="Arial Narrow" w:cs="Arial"/>
                <w:iCs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iCs/>
              </w:rPr>
            </w:r>
            <w:r w:rsidR="00000000">
              <w:rPr>
                <w:rFonts w:ascii="Arial Narrow" w:hAnsi="Arial Narrow" w:cs="Arial"/>
                <w:iCs/>
              </w:rPr>
              <w:fldChar w:fldCharType="separate"/>
            </w:r>
            <w:r w:rsidRPr="00BC297F">
              <w:rPr>
                <w:rFonts w:ascii="Arial Narrow" w:hAnsi="Arial Narrow" w:cs="Arial"/>
              </w:rPr>
              <w:fldChar w:fldCharType="end"/>
            </w:r>
          </w:p>
        </w:tc>
      </w:tr>
      <w:tr w:rsidR="00580DF0" w:rsidRPr="00BC297F" w14:paraId="35CD6C36" w14:textId="77777777" w:rsidTr="00BC297F">
        <w:trPr>
          <w:jc w:val="center"/>
        </w:trPr>
        <w:tc>
          <w:tcPr>
            <w:tcW w:w="2530" w:type="dxa"/>
            <w:shd w:val="clear" w:color="auto" w:fill="auto"/>
          </w:tcPr>
          <w:p w14:paraId="4EE7BEA4" w14:textId="77777777" w:rsidR="00E87280" w:rsidRPr="00BC297F" w:rsidRDefault="00E87280" w:rsidP="00580DF0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C297F">
              <w:rPr>
                <w:rFonts w:ascii="Arial Narrow" w:hAnsi="Arial Narrow" w:cs="Arial"/>
              </w:rPr>
              <w:t>Discalculia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2B897C1C" w14:textId="77777777" w:rsidR="00E87280" w:rsidRPr="00BC297F" w:rsidRDefault="0058464A" w:rsidP="00BC297F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C297F">
              <w:rPr>
                <w:rFonts w:ascii="Arial Narrow" w:hAnsi="Arial Narrow" w:cs="Arial"/>
                <w:i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97F">
              <w:rPr>
                <w:rFonts w:ascii="Arial Narrow" w:hAnsi="Arial Narrow" w:cs="Arial"/>
                <w:iCs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iCs/>
              </w:rPr>
            </w:r>
            <w:r w:rsidR="00000000">
              <w:rPr>
                <w:rFonts w:ascii="Arial Narrow" w:hAnsi="Arial Narrow" w:cs="Arial"/>
                <w:iCs/>
              </w:rPr>
              <w:fldChar w:fldCharType="separate"/>
            </w:r>
            <w:r w:rsidRPr="00BC297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46B128A" w14:textId="77777777" w:rsidR="00E87280" w:rsidRPr="00BC297F" w:rsidRDefault="0058464A" w:rsidP="00BC297F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C297F">
              <w:rPr>
                <w:rFonts w:ascii="Arial Narrow" w:hAnsi="Arial Narrow" w:cs="Arial"/>
                <w:i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97F">
              <w:rPr>
                <w:rFonts w:ascii="Arial Narrow" w:hAnsi="Arial Narrow" w:cs="Arial"/>
                <w:iCs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iCs/>
              </w:rPr>
            </w:r>
            <w:r w:rsidR="00000000">
              <w:rPr>
                <w:rFonts w:ascii="Arial Narrow" w:hAnsi="Arial Narrow" w:cs="Arial"/>
                <w:iCs/>
              </w:rPr>
              <w:fldChar w:fldCharType="separate"/>
            </w:r>
            <w:r w:rsidRPr="00BC297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B32634" w14:textId="77777777" w:rsidR="00E87280" w:rsidRPr="00BC297F" w:rsidRDefault="00FC1EF3" w:rsidP="00BC297F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C297F">
              <w:rPr>
                <w:rFonts w:ascii="Arial Narrow" w:hAnsi="Arial Narrow" w:cs="Arial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97F">
              <w:rPr>
                <w:rFonts w:ascii="Arial Narrow" w:hAnsi="Arial Narrow" w:cs="Arial"/>
                <w:iCs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iCs/>
              </w:rPr>
            </w:r>
            <w:r w:rsidR="00000000">
              <w:rPr>
                <w:rFonts w:ascii="Arial Narrow" w:hAnsi="Arial Narrow" w:cs="Arial"/>
                <w:iCs/>
              </w:rPr>
              <w:fldChar w:fldCharType="separate"/>
            </w:r>
            <w:r w:rsidRPr="00BC297F">
              <w:rPr>
                <w:rFonts w:ascii="Arial Narrow" w:hAnsi="Arial Narrow" w:cs="Arial"/>
                <w:iCs/>
              </w:rPr>
              <w:fldChar w:fldCharType="end"/>
            </w:r>
          </w:p>
        </w:tc>
      </w:tr>
      <w:tr w:rsidR="00BC297F" w:rsidRPr="00BC297F" w14:paraId="6829C343" w14:textId="77777777" w:rsidTr="00E0479E">
        <w:trPr>
          <w:jc w:val="center"/>
        </w:trPr>
        <w:tc>
          <w:tcPr>
            <w:tcW w:w="2530" w:type="dxa"/>
            <w:shd w:val="clear" w:color="auto" w:fill="auto"/>
          </w:tcPr>
          <w:p w14:paraId="3A5DF7A5" w14:textId="77777777" w:rsidR="00FA7E88" w:rsidRDefault="00FA7E88" w:rsidP="00FA7E8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Altro (specificare):</w:t>
            </w:r>
          </w:p>
          <w:p w14:paraId="24BD2CDC" w14:textId="66432E8E" w:rsidR="00FA7E88" w:rsidRPr="00BC297F" w:rsidRDefault="00FA7E88" w:rsidP="00FA7E8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086EB437" w14:textId="77777777" w:rsidR="00BC297F" w:rsidRPr="00BC297F" w:rsidRDefault="00BC297F" w:rsidP="0023514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C297F">
              <w:rPr>
                <w:rFonts w:ascii="Arial Narrow" w:hAnsi="Arial Narrow" w:cs="Arial"/>
                <w:i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97F">
              <w:rPr>
                <w:rFonts w:ascii="Arial Narrow" w:hAnsi="Arial Narrow" w:cs="Arial"/>
                <w:iCs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iCs/>
              </w:rPr>
            </w:r>
            <w:r w:rsidR="00000000">
              <w:rPr>
                <w:rFonts w:ascii="Arial Narrow" w:hAnsi="Arial Narrow" w:cs="Arial"/>
                <w:iCs/>
              </w:rPr>
              <w:fldChar w:fldCharType="separate"/>
            </w:r>
            <w:r w:rsidRPr="00BC297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A044F9D" w14:textId="77777777" w:rsidR="00BC297F" w:rsidRPr="00BC297F" w:rsidRDefault="00BC297F" w:rsidP="0023514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C297F">
              <w:rPr>
                <w:rFonts w:ascii="Arial Narrow" w:hAnsi="Arial Narrow" w:cs="Arial"/>
                <w:i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97F">
              <w:rPr>
                <w:rFonts w:ascii="Arial Narrow" w:hAnsi="Arial Narrow" w:cs="Arial"/>
                <w:iCs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iCs/>
              </w:rPr>
            </w:r>
            <w:r w:rsidR="00000000">
              <w:rPr>
                <w:rFonts w:ascii="Arial Narrow" w:hAnsi="Arial Narrow" w:cs="Arial"/>
                <w:iCs/>
              </w:rPr>
              <w:fldChar w:fldCharType="separate"/>
            </w:r>
            <w:r w:rsidRPr="00BC297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6F0544" w14:textId="77777777" w:rsidR="00BC297F" w:rsidRPr="00BC297F" w:rsidRDefault="00BC297F" w:rsidP="0023514A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C297F">
              <w:rPr>
                <w:rFonts w:ascii="Arial Narrow" w:hAnsi="Arial Narrow" w:cs="Arial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97F">
              <w:rPr>
                <w:rFonts w:ascii="Arial Narrow" w:hAnsi="Arial Narrow" w:cs="Arial"/>
                <w:iCs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iCs/>
              </w:rPr>
            </w:r>
            <w:r w:rsidR="00000000">
              <w:rPr>
                <w:rFonts w:ascii="Arial Narrow" w:hAnsi="Arial Narrow" w:cs="Arial"/>
                <w:iCs/>
              </w:rPr>
              <w:fldChar w:fldCharType="separate"/>
            </w:r>
            <w:r w:rsidRPr="00BC297F">
              <w:rPr>
                <w:rFonts w:ascii="Arial Narrow" w:hAnsi="Arial Narrow" w:cs="Arial"/>
                <w:iCs/>
              </w:rPr>
              <w:fldChar w:fldCharType="end"/>
            </w:r>
          </w:p>
        </w:tc>
      </w:tr>
      <w:tr w:rsidR="00FA7E88" w:rsidRPr="00BC297F" w14:paraId="1980CDF0" w14:textId="77777777" w:rsidTr="00E0479E">
        <w:trPr>
          <w:jc w:val="center"/>
        </w:trPr>
        <w:tc>
          <w:tcPr>
            <w:tcW w:w="2530" w:type="dxa"/>
            <w:shd w:val="clear" w:color="auto" w:fill="auto"/>
          </w:tcPr>
          <w:p w14:paraId="7B13F8CB" w14:textId="0FB5A19A" w:rsidR="00FA7E88" w:rsidRDefault="00FA7E88" w:rsidP="00FA7E8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Altro (specificare):</w:t>
            </w:r>
          </w:p>
          <w:p w14:paraId="3C4BE184" w14:textId="03F22221" w:rsidR="00FA7E88" w:rsidRDefault="00FA7E88" w:rsidP="00FA7E8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4617531A" w14:textId="545526F0" w:rsidR="00FA7E88" w:rsidRPr="00BC297F" w:rsidRDefault="00FA7E88" w:rsidP="0023514A">
            <w:pPr>
              <w:spacing w:after="0" w:line="240" w:lineRule="auto"/>
              <w:jc w:val="center"/>
              <w:rPr>
                <w:rFonts w:ascii="Arial Narrow" w:hAnsi="Arial Narrow" w:cs="Arial"/>
                <w:iCs/>
              </w:rPr>
            </w:pPr>
            <w:r w:rsidRPr="00BC297F">
              <w:rPr>
                <w:rFonts w:ascii="Arial Narrow" w:hAnsi="Arial Narrow" w:cs="Arial"/>
                <w:i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97F">
              <w:rPr>
                <w:rFonts w:ascii="Arial Narrow" w:hAnsi="Arial Narrow" w:cs="Arial"/>
                <w:iCs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iCs/>
              </w:rPr>
            </w:r>
            <w:r w:rsidR="00000000">
              <w:rPr>
                <w:rFonts w:ascii="Arial Narrow" w:hAnsi="Arial Narrow" w:cs="Arial"/>
                <w:iCs/>
              </w:rPr>
              <w:fldChar w:fldCharType="separate"/>
            </w:r>
            <w:r w:rsidRPr="00BC297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7DBF799" w14:textId="61C3ADDC" w:rsidR="00FA7E88" w:rsidRPr="00BC297F" w:rsidRDefault="00FA7E88" w:rsidP="0023514A">
            <w:pPr>
              <w:spacing w:after="0" w:line="240" w:lineRule="auto"/>
              <w:jc w:val="center"/>
              <w:rPr>
                <w:rFonts w:ascii="Arial Narrow" w:hAnsi="Arial Narrow" w:cs="Arial"/>
                <w:iCs/>
              </w:rPr>
            </w:pPr>
            <w:r w:rsidRPr="00BC297F">
              <w:rPr>
                <w:rFonts w:ascii="Arial Narrow" w:hAnsi="Arial Narrow" w:cs="Arial"/>
                <w:i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97F">
              <w:rPr>
                <w:rFonts w:ascii="Arial Narrow" w:hAnsi="Arial Narrow" w:cs="Arial"/>
                <w:iCs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iCs/>
              </w:rPr>
            </w:r>
            <w:r w:rsidR="00000000">
              <w:rPr>
                <w:rFonts w:ascii="Arial Narrow" w:hAnsi="Arial Narrow" w:cs="Arial"/>
                <w:iCs/>
              </w:rPr>
              <w:fldChar w:fldCharType="separate"/>
            </w:r>
            <w:r w:rsidRPr="00BC297F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B65252" w14:textId="2AF1C79C" w:rsidR="00FA7E88" w:rsidRPr="00BC297F" w:rsidRDefault="00FA7E88" w:rsidP="0023514A">
            <w:pPr>
              <w:spacing w:after="0" w:line="240" w:lineRule="auto"/>
              <w:jc w:val="center"/>
              <w:rPr>
                <w:rFonts w:ascii="Arial Narrow" w:hAnsi="Arial Narrow" w:cs="Arial"/>
                <w:iCs/>
              </w:rPr>
            </w:pPr>
            <w:r w:rsidRPr="00BC297F">
              <w:rPr>
                <w:rFonts w:ascii="Arial Narrow" w:hAnsi="Arial Narrow" w:cs="Arial"/>
                <w:iCs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297F">
              <w:rPr>
                <w:rFonts w:ascii="Arial Narrow" w:hAnsi="Arial Narrow" w:cs="Arial"/>
                <w:iCs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iCs/>
              </w:rPr>
            </w:r>
            <w:r w:rsidR="00000000">
              <w:rPr>
                <w:rFonts w:ascii="Arial Narrow" w:hAnsi="Arial Narrow" w:cs="Arial"/>
                <w:iCs/>
              </w:rPr>
              <w:fldChar w:fldCharType="separate"/>
            </w:r>
            <w:r w:rsidRPr="00BC297F">
              <w:rPr>
                <w:rFonts w:ascii="Arial Narrow" w:hAnsi="Arial Narrow" w:cs="Arial"/>
              </w:rPr>
              <w:fldChar w:fldCharType="end"/>
            </w:r>
          </w:p>
        </w:tc>
      </w:tr>
    </w:tbl>
    <w:p w14:paraId="2534DF12" w14:textId="77777777" w:rsidR="00E87280" w:rsidRPr="00BC297F" w:rsidRDefault="00E87280" w:rsidP="0058464A">
      <w:pPr>
        <w:spacing w:after="0" w:line="240" w:lineRule="auto"/>
        <w:jc w:val="center"/>
        <w:rPr>
          <w:rFonts w:ascii="Arial Narrow" w:hAnsi="Arial Narrow" w:cs="Arial"/>
          <w:b/>
          <w:sz w:val="16"/>
        </w:rPr>
      </w:pPr>
    </w:p>
    <w:p w14:paraId="785E876F" w14:textId="07271B5A" w:rsidR="0058464A" w:rsidRPr="00BC297F" w:rsidRDefault="00251FC4" w:rsidP="0058464A">
      <w:pPr>
        <w:numPr>
          <w:ilvl w:val="0"/>
          <w:numId w:val="39"/>
        </w:numPr>
        <w:spacing w:after="0" w:line="240" w:lineRule="auto"/>
        <w:ind w:hanging="720"/>
        <w:rPr>
          <w:rFonts w:ascii="Arial Narrow" w:hAnsi="Arial Narrow" w:cs="Arial"/>
        </w:rPr>
      </w:pPr>
      <w:r w:rsidRPr="00BC297F">
        <w:rPr>
          <w:rFonts w:ascii="Arial Narrow" w:hAnsi="Arial Narrow" w:cs="Arial"/>
        </w:rPr>
        <w:t>STILE DI APPRENDIMENTO PREVALENTE</w:t>
      </w:r>
      <w:r w:rsidR="00FA7E88">
        <w:rPr>
          <w:rFonts w:ascii="Arial Narrow" w:hAnsi="Arial Narrow" w:cs="Arial"/>
        </w:rPr>
        <w:t xml:space="preserve"> </w:t>
      </w:r>
    </w:p>
    <w:p w14:paraId="5D7E9B9E" w14:textId="77777777" w:rsidR="00C44E75" w:rsidRPr="00BC297F" w:rsidRDefault="00C44E75" w:rsidP="0058464A">
      <w:pPr>
        <w:spacing w:after="0" w:line="240" w:lineRule="auto"/>
        <w:ind w:left="709"/>
        <w:rPr>
          <w:rFonts w:ascii="Arial Narrow" w:hAnsi="Arial Narrow" w:cs="Arial"/>
          <w:sz w:val="16"/>
        </w:rPr>
      </w:pPr>
      <w:proofErr w:type="gramStart"/>
      <w:r w:rsidRPr="00BC297F">
        <w:rPr>
          <w:rFonts w:ascii="Arial Narrow" w:hAnsi="Arial Narrow" w:cs="Arial"/>
          <w:sz w:val="16"/>
        </w:rPr>
        <w:t>( se</w:t>
      </w:r>
      <w:proofErr w:type="gramEnd"/>
      <w:r w:rsidRPr="00BC297F">
        <w:rPr>
          <w:rFonts w:ascii="Arial Narrow" w:hAnsi="Arial Narrow" w:cs="Arial"/>
          <w:sz w:val="16"/>
        </w:rPr>
        <w:t xml:space="preserve"> l’indicazione è presente)</w:t>
      </w:r>
    </w:p>
    <w:p w14:paraId="5D24E49F" w14:textId="77777777" w:rsidR="00C44E75" w:rsidRPr="00BC297F" w:rsidRDefault="00C44E75" w:rsidP="0058464A">
      <w:pPr>
        <w:spacing w:after="0" w:line="240" w:lineRule="auto"/>
        <w:ind w:left="567"/>
        <w:rPr>
          <w:rFonts w:ascii="Arial Narrow" w:hAnsi="Arial Narrow" w:cs="Arial"/>
          <w:sz w:val="16"/>
        </w:rPr>
      </w:pPr>
    </w:p>
    <w:p w14:paraId="6B639B00" w14:textId="77777777" w:rsidR="00C44E75" w:rsidRPr="00BC297F" w:rsidRDefault="00E87280" w:rsidP="006B3DB4">
      <w:pPr>
        <w:spacing w:after="0"/>
        <w:ind w:left="709"/>
        <w:rPr>
          <w:rFonts w:ascii="Arial Narrow" w:hAnsi="Arial Narrow" w:cs="Arial"/>
        </w:rPr>
      </w:pPr>
      <w:r w:rsidRPr="00BC297F">
        <w:rPr>
          <w:rFonts w:ascii="Arial Narrow" w:hAnsi="Arial Narrow" w:cs="Arial"/>
          <w:iCs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C297F">
        <w:rPr>
          <w:rFonts w:ascii="Arial Narrow" w:hAnsi="Arial Narrow" w:cs="Arial"/>
          <w:iCs/>
        </w:rPr>
        <w:instrText xml:space="preserve"> FORMCHECKBOX </w:instrText>
      </w:r>
      <w:r w:rsidR="00000000">
        <w:rPr>
          <w:rFonts w:ascii="Arial Narrow" w:hAnsi="Arial Narrow" w:cs="Arial"/>
          <w:iCs/>
        </w:rPr>
      </w:r>
      <w:r w:rsidR="00000000">
        <w:rPr>
          <w:rFonts w:ascii="Arial Narrow" w:hAnsi="Arial Narrow" w:cs="Arial"/>
          <w:iCs/>
        </w:rPr>
        <w:fldChar w:fldCharType="separate"/>
      </w:r>
      <w:r w:rsidRPr="00BC297F">
        <w:rPr>
          <w:rFonts w:ascii="Arial Narrow" w:hAnsi="Arial Narrow" w:cs="Arial"/>
        </w:rPr>
        <w:fldChar w:fldCharType="end"/>
      </w:r>
      <w:r w:rsidRPr="00BC297F">
        <w:rPr>
          <w:rFonts w:ascii="Arial Narrow" w:hAnsi="Arial Narrow" w:cs="Arial"/>
          <w:iCs/>
        </w:rPr>
        <w:tab/>
      </w:r>
      <w:r w:rsidR="00C44E75" w:rsidRPr="00BC297F">
        <w:rPr>
          <w:rFonts w:ascii="Arial Narrow" w:hAnsi="Arial Narrow" w:cs="Arial"/>
        </w:rPr>
        <w:t>Uditivo</w:t>
      </w:r>
    </w:p>
    <w:p w14:paraId="673E36C6" w14:textId="77777777" w:rsidR="00C44E75" w:rsidRPr="00BC297F" w:rsidRDefault="00E87280" w:rsidP="006B3DB4">
      <w:pPr>
        <w:spacing w:after="0"/>
        <w:ind w:left="709"/>
        <w:rPr>
          <w:rFonts w:ascii="Arial Narrow" w:hAnsi="Arial Narrow" w:cs="Arial"/>
        </w:rPr>
      </w:pPr>
      <w:r w:rsidRPr="00BC297F">
        <w:rPr>
          <w:rFonts w:ascii="Arial Narrow" w:hAnsi="Arial Narrow" w:cs="Arial"/>
          <w:iCs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C297F">
        <w:rPr>
          <w:rFonts w:ascii="Arial Narrow" w:hAnsi="Arial Narrow" w:cs="Arial"/>
          <w:iCs/>
        </w:rPr>
        <w:instrText xml:space="preserve"> FORMCHECKBOX </w:instrText>
      </w:r>
      <w:r w:rsidR="00000000">
        <w:rPr>
          <w:rFonts w:ascii="Arial Narrow" w:hAnsi="Arial Narrow" w:cs="Arial"/>
          <w:iCs/>
        </w:rPr>
      </w:r>
      <w:r w:rsidR="00000000">
        <w:rPr>
          <w:rFonts w:ascii="Arial Narrow" w:hAnsi="Arial Narrow" w:cs="Arial"/>
          <w:iCs/>
        </w:rPr>
        <w:fldChar w:fldCharType="separate"/>
      </w:r>
      <w:r w:rsidRPr="00BC297F">
        <w:rPr>
          <w:rFonts w:ascii="Arial Narrow" w:hAnsi="Arial Narrow" w:cs="Arial"/>
        </w:rPr>
        <w:fldChar w:fldCharType="end"/>
      </w:r>
      <w:r w:rsidRPr="00BC297F">
        <w:rPr>
          <w:rFonts w:ascii="Arial Narrow" w:hAnsi="Arial Narrow" w:cs="Arial"/>
          <w:iCs/>
        </w:rPr>
        <w:tab/>
      </w:r>
      <w:r w:rsidR="00C44E75" w:rsidRPr="00BC297F">
        <w:rPr>
          <w:rFonts w:ascii="Arial Narrow" w:hAnsi="Arial Narrow" w:cs="Arial"/>
        </w:rPr>
        <w:t>Visivo</w:t>
      </w:r>
    </w:p>
    <w:p w14:paraId="58C839CC" w14:textId="77777777" w:rsidR="00C44E75" w:rsidRPr="00BC297F" w:rsidRDefault="00FC1EF3" w:rsidP="006B3DB4">
      <w:pPr>
        <w:spacing w:after="0"/>
        <w:ind w:left="709"/>
        <w:rPr>
          <w:rFonts w:ascii="Arial Narrow" w:hAnsi="Arial Narrow" w:cs="Arial"/>
        </w:rPr>
      </w:pPr>
      <w:r w:rsidRPr="00BC297F">
        <w:rPr>
          <w:rFonts w:ascii="Arial Narrow" w:hAnsi="Arial Narrow" w:cs="Arial"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C297F">
        <w:rPr>
          <w:rFonts w:ascii="Arial Narrow" w:hAnsi="Arial Narrow" w:cs="Arial"/>
          <w:iCs/>
        </w:rPr>
        <w:instrText xml:space="preserve"> FORMCHECKBOX </w:instrText>
      </w:r>
      <w:r w:rsidR="00000000">
        <w:rPr>
          <w:rFonts w:ascii="Arial Narrow" w:hAnsi="Arial Narrow" w:cs="Arial"/>
          <w:iCs/>
        </w:rPr>
      </w:r>
      <w:r w:rsidR="00000000">
        <w:rPr>
          <w:rFonts w:ascii="Arial Narrow" w:hAnsi="Arial Narrow" w:cs="Arial"/>
          <w:iCs/>
        </w:rPr>
        <w:fldChar w:fldCharType="separate"/>
      </w:r>
      <w:r w:rsidRPr="00BC297F">
        <w:rPr>
          <w:rFonts w:ascii="Arial Narrow" w:hAnsi="Arial Narrow" w:cs="Arial"/>
          <w:iCs/>
        </w:rPr>
        <w:fldChar w:fldCharType="end"/>
      </w:r>
      <w:r w:rsidR="00E87280" w:rsidRPr="00BC297F">
        <w:rPr>
          <w:rFonts w:ascii="Arial Narrow" w:hAnsi="Arial Narrow" w:cs="Arial"/>
          <w:iCs/>
        </w:rPr>
        <w:tab/>
      </w:r>
      <w:r w:rsidR="00C44E75" w:rsidRPr="00BC297F">
        <w:rPr>
          <w:rFonts w:ascii="Arial Narrow" w:hAnsi="Arial Narrow" w:cs="Arial"/>
        </w:rPr>
        <w:t>Tramite letto-scrittura</w:t>
      </w:r>
    </w:p>
    <w:p w14:paraId="145E2838" w14:textId="77777777" w:rsidR="0058464A" w:rsidRPr="00BC297F" w:rsidRDefault="0058464A" w:rsidP="00C44E75">
      <w:pPr>
        <w:spacing w:after="0" w:line="240" w:lineRule="auto"/>
        <w:rPr>
          <w:rFonts w:ascii="Arial Narrow" w:hAnsi="Arial Narrow" w:cs="Arial"/>
          <w:sz w:val="12"/>
        </w:rPr>
      </w:pPr>
    </w:p>
    <w:p w14:paraId="7B39AF67" w14:textId="77777777" w:rsidR="0058464A" w:rsidRPr="00BC297F" w:rsidRDefault="0058464A" w:rsidP="0058464A">
      <w:pPr>
        <w:numPr>
          <w:ilvl w:val="0"/>
          <w:numId w:val="39"/>
        </w:numPr>
        <w:spacing w:after="0" w:line="240" w:lineRule="auto"/>
        <w:ind w:hanging="720"/>
        <w:rPr>
          <w:rFonts w:ascii="Arial Narrow" w:hAnsi="Arial Narrow" w:cs="Arial"/>
        </w:rPr>
      </w:pPr>
      <w:r w:rsidRPr="00BC297F">
        <w:rPr>
          <w:rFonts w:ascii="Arial Narrow" w:hAnsi="Arial Narrow" w:cs="Arial"/>
        </w:rPr>
        <w:t>COMPENSAZIONE DEL DISTURBO</w:t>
      </w:r>
    </w:p>
    <w:p w14:paraId="6F0AF20F" w14:textId="77777777" w:rsidR="00C44E75" w:rsidRPr="00BC297F" w:rsidRDefault="00C44E75" w:rsidP="0058464A">
      <w:pPr>
        <w:spacing w:after="0" w:line="240" w:lineRule="auto"/>
        <w:ind w:left="709"/>
        <w:rPr>
          <w:rFonts w:ascii="Arial Narrow" w:hAnsi="Arial Narrow" w:cs="Arial"/>
          <w:sz w:val="16"/>
        </w:rPr>
      </w:pPr>
      <w:r w:rsidRPr="00BC297F">
        <w:rPr>
          <w:rFonts w:ascii="Arial Narrow" w:hAnsi="Arial Narrow" w:cs="Arial"/>
          <w:sz w:val="16"/>
        </w:rPr>
        <w:t>(se l’indicazione è presente)</w:t>
      </w:r>
    </w:p>
    <w:p w14:paraId="11F51C2B" w14:textId="77777777" w:rsidR="00C44E75" w:rsidRPr="00BC297F" w:rsidRDefault="00C44E75" w:rsidP="00C44E75">
      <w:pPr>
        <w:spacing w:after="0" w:line="240" w:lineRule="auto"/>
        <w:rPr>
          <w:rFonts w:ascii="Arial Narrow" w:hAnsi="Arial Narrow" w:cs="Arial"/>
          <w:i/>
          <w:sz w:val="12"/>
        </w:rPr>
      </w:pPr>
    </w:p>
    <w:p w14:paraId="034654B3" w14:textId="77777777" w:rsidR="00C44E75" w:rsidRPr="00BC297F" w:rsidRDefault="00E87280" w:rsidP="006B3DB4">
      <w:pPr>
        <w:spacing w:after="0"/>
        <w:ind w:left="709"/>
        <w:rPr>
          <w:rFonts w:ascii="Arial Narrow" w:hAnsi="Arial Narrow" w:cs="Arial"/>
        </w:rPr>
      </w:pPr>
      <w:r w:rsidRPr="00BC297F">
        <w:rPr>
          <w:rFonts w:ascii="Arial Narrow" w:hAnsi="Arial Narrow" w:cs="Arial"/>
          <w:b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C297F">
        <w:rPr>
          <w:rFonts w:ascii="Arial Narrow" w:hAnsi="Arial Narrow" w:cs="Arial"/>
          <w:b/>
        </w:rPr>
        <w:instrText xml:space="preserve"> FORMCHECKBOX </w:instrText>
      </w:r>
      <w:r w:rsidR="00000000">
        <w:rPr>
          <w:rFonts w:ascii="Arial Narrow" w:hAnsi="Arial Narrow" w:cs="Arial"/>
          <w:b/>
        </w:rPr>
      </w:r>
      <w:r w:rsidR="00000000">
        <w:rPr>
          <w:rFonts w:ascii="Arial Narrow" w:hAnsi="Arial Narrow" w:cs="Arial"/>
          <w:b/>
        </w:rPr>
        <w:fldChar w:fldCharType="separate"/>
      </w:r>
      <w:r w:rsidRPr="00BC297F">
        <w:rPr>
          <w:rFonts w:ascii="Arial Narrow" w:hAnsi="Arial Narrow" w:cs="Arial"/>
          <w:b/>
        </w:rPr>
        <w:fldChar w:fldCharType="end"/>
      </w:r>
      <w:r w:rsidRPr="00BC297F">
        <w:rPr>
          <w:rFonts w:ascii="Arial Narrow" w:hAnsi="Arial Narrow" w:cs="Arial"/>
          <w:b/>
        </w:rPr>
        <w:tab/>
      </w:r>
      <w:r w:rsidR="00C44E75" w:rsidRPr="00BC297F">
        <w:rPr>
          <w:rFonts w:ascii="Arial Narrow" w:hAnsi="Arial Narrow" w:cs="Arial"/>
        </w:rPr>
        <w:t>Assente</w:t>
      </w:r>
    </w:p>
    <w:p w14:paraId="3C2BF78C" w14:textId="77777777" w:rsidR="00C44E75" w:rsidRPr="00BC297F" w:rsidRDefault="00E87280" w:rsidP="006B3DB4">
      <w:pPr>
        <w:spacing w:after="0"/>
        <w:ind w:left="709"/>
        <w:rPr>
          <w:rFonts w:ascii="Arial Narrow" w:hAnsi="Arial Narrow" w:cs="Arial"/>
        </w:rPr>
      </w:pPr>
      <w:r w:rsidRPr="00BC297F">
        <w:rPr>
          <w:rFonts w:ascii="Arial Narrow" w:hAnsi="Arial Narrow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C297F">
        <w:rPr>
          <w:rFonts w:ascii="Arial Narrow" w:hAnsi="Arial Narrow" w:cs="Arial"/>
        </w:rPr>
        <w:instrText xml:space="preserve"> FORMCHECKBOX </w:instrText>
      </w:r>
      <w:r w:rsidR="00000000">
        <w:rPr>
          <w:rFonts w:ascii="Arial Narrow" w:hAnsi="Arial Narrow" w:cs="Arial"/>
        </w:rPr>
      </w:r>
      <w:r w:rsidR="00000000">
        <w:rPr>
          <w:rFonts w:ascii="Arial Narrow" w:hAnsi="Arial Narrow" w:cs="Arial"/>
        </w:rPr>
        <w:fldChar w:fldCharType="separate"/>
      </w:r>
      <w:r w:rsidRPr="00BC297F">
        <w:rPr>
          <w:rFonts w:ascii="Arial Narrow" w:hAnsi="Arial Narrow" w:cs="Arial"/>
        </w:rPr>
        <w:fldChar w:fldCharType="end"/>
      </w:r>
      <w:r w:rsidRPr="00BC297F">
        <w:rPr>
          <w:rFonts w:ascii="Arial Narrow" w:hAnsi="Arial Narrow" w:cs="Arial"/>
        </w:rPr>
        <w:tab/>
      </w:r>
      <w:r w:rsidR="00C44E75" w:rsidRPr="00BC297F">
        <w:rPr>
          <w:rFonts w:ascii="Arial Narrow" w:hAnsi="Arial Narrow" w:cs="Arial"/>
        </w:rPr>
        <w:t>Limitata</w:t>
      </w:r>
    </w:p>
    <w:p w14:paraId="7DC48941" w14:textId="77777777" w:rsidR="00C44E75" w:rsidRPr="00BC297F" w:rsidRDefault="00E87280" w:rsidP="006B3DB4">
      <w:pPr>
        <w:spacing w:after="0"/>
        <w:ind w:left="709"/>
        <w:rPr>
          <w:rFonts w:ascii="Arial Narrow" w:hAnsi="Arial Narrow" w:cs="Arial"/>
        </w:rPr>
      </w:pPr>
      <w:r w:rsidRPr="00BC297F">
        <w:rPr>
          <w:rFonts w:ascii="Arial Narrow" w:hAnsi="Arial Narrow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C297F">
        <w:rPr>
          <w:rFonts w:ascii="Arial Narrow" w:hAnsi="Arial Narrow" w:cs="Arial"/>
        </w:rPr>
        <w:instrText xml:space="preserve"> FORMCHECKBOX </w:instrText>
      </w:r>
      <w:r w:rsidR="00000000">
        <w:rPr>
          <w:rFonts w:ascii="Arial Narrow" w:hAnsi="Arial Narrow" w:cs="Arial"/>
        </w:rPr>
      </w:r>
      <w:r w:rsidR="00000000">
        <w:rPr>
          <w:rFonts w:ascii="Arial Narrow" w:hAnsi="Arial Narrow" w:cs="Arial"/>
        </w:rPr>
        <w:fldChar w:fldCharType="separate"/>
      </w:r>
      <w:r w:rsidRPr="00BC297F">
        <w:rPr>
          <w:rFonts w:ascii="Arial Narrow" w:hAnsi="Arial Narrow" w:cs="Arial"/>
        </w:rPr>
        <w:fldChar w:fldCharType="end"/>
      </w:r>
      <w:r w:rsidRPr="00BC297F">
        <w:rPr>
          <w:rFonts w:ascii="Arial Narrow" w:hAnsi="Arial Narrow" w:cs="Arial"/>
        </w:rPr>
        <w:tab/>
      </w:r>
      <w:r w:rsidR="00C44E75" w:rsidRPr="00BC297F">
        <w:rPr>
          <w:rFonts w:ascii="Arial Narrow" w:hAnsi="Arial Narrow" w:cs="Arial"/>
        </w:rPr>
        <w:t>Parziale</w:t>
      </w:r>
    </w:p>
    <w:p w14:paraId="77D279D2" w14:textId="77777777" w:rsidR="00C44E75" w:rsidRPr="00BC297F" w:rsidRDefault="00E87280" w:rsidP="006B3DB4">
      <w:pPr>
        <w:spacing w:after="0"/>
        <w:ind w:left="709"/>
        <w:rPr>
          <w:rFonts w:ascii="Arial Narrow" w:hAnsi="Arial Narrow" w:cs="Arial"/>
        </w:rPr>
      </w:pPr>
      <w:r w:rsidRPr="00BC297F">
        <w:rPr>
          <w:rFonts w:ascii="Arial Narrow" w:hAnsi="Arial Narrow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C297F">
        <w:rPr>
          <w:rFonts w:ascii="Arial Narrow" w:hAnsi="Arial Narrow" w:cs="Arial"/>
        </w:rPr>
        <w:instrText xml:space="preserve"> FORMCHECKBOX </w:instrText>
      </w:r>
      <w:r w:rsidR="00000000">
        <w:rPr>
          <w:rFonts w:ascii="Arial Narrow" w:hAnsi="Arial Narrow" w:cs="Arial"/>
        </w:rPr>
      </w:r>
      <w:r w:rsidR="00000000">
        <w:rPr>
          <w:rFonts w:ascii="Arial Narrow" w:hAnsi="Arial Narrow" w:cs="Arial"/>
        </w:rPr>
        <w:fldChar w:fldCharType="separate"/>
      </w:r>
      <w:r w:rsidRPr="00BC297F">
        <w:rPr>
          <w:rFonts w:ascii="Arial Narrow" w:hAnsi="Arial Narrow" w:cs="Arial"/>
        </w:rPr>
        <w:fldChar w:fldCharType="end"/>
      </w:r>
      <w:r w:rsidRPr="00BC297F">
        <w:rPr>
          <w:rFonts w:ascii="Arial Narrow" w:hAnsi="Arial Narrow" w:cs="Arial"/>
        </w:rPr>
        <w:tab/>
      </w:r>
      <w:r w:rsidR="00C44E75" w:rsidRPr="00BC297F">
        <w:rPr>
          <w:rFonts w:ascii="Arial Narrow" w:hAnsi="Arial Narrow" w:cs="Arial"/>
        </w:rPr>
        <w:t>Completa</w:t>
      </w:r>
    </w:p>
    <w:p w14:paraId="60986D31" w14:textId="77777777" w:rsidR="00C44E75" w:rsidRPr="00BC297F" w:rsidRDefault="00C44E75" w:rsidP="00C44E75">
      <w:pPr>
        <w:spacing w:after="0" w:line="240" w:lineRule="auto"/>
        <w:rPr>
          <w:rFonts w:ascii="Arial Narrow" w:hAnsi="Arial Narrow" w:cs="Arial"/>
          <w:sz w:val="20"/>
          <w:u w:val="single"/>
        </w:rPr>
      </w:pPr>
      <w:r w:rsidRPr="00BC297F">
        <w:rPr>
          <w:rFonts w:ascii="Arial Narrow" w:hAnsi="Arial Narrow" w:cs="Arial"/>
          <w:sz w:val="20"/>
          <w:u w:val="single"/>
        </w:rPr>
        <w:t>Si ricorda che anche con la presenza di compensazione, tutte le difficoltà correlate alle DSA permangono.</w:t>
      </w:r>
    </w:p>
    <w:p w14:paraId="52A1CD09" w14:textId="77777777" w:rsidR="00C44E75" w:rsidRPr="00BC297F" w:rsidRDefault="00C44E75" w:rsidP="00C44E75">
      <w:pPr>
        <w:spacing w:after="0" w:line="240" w:lineRule="auto"/>
        <w:rPr>
          <w:rFonts w:ascii="Arial Narrow" w:hAnsi="Arial Narrow" w:cs="Arial"/>
          <w:b/>
          <w:sz w:val="12"/>
        </w:rPr>
      </w:pPr>
    </w:p>
    <w:p w14:paraId="2443C31D" w14:textId="77777777" w:rsidR="00C44E75" w:rsidRPr="00BC297F" w:rsidRDefault="00C44E75" w:rsidP="0058464A">
      <w:pPr>
        <w:numPr>
          <w:ilvl w:val="0"/>
          <w:numId w:val="39"/>
        </w:numPr>
        <w:spacing w:after="0" w:line="240" w:lineRule="auto"/>
        <w:ind w:hanging="720"/>
        <w:rPr>
          <w:rFonts w:ascii="Arial Narrow" w:hAnsi="Arial Narrow" w:cs="Arial"/>
        </w:rPr>
      </w:pPr>
      <w:r w:rsidRPr="00BC297F">
        <w:rPr>
          <w:rFonts w:ascii="Arial Narrow" w:hAnsi="Arial Narrow" w:cs="Arial"/>
        </w:rPr>
        <w:t>INTERVENTI EXTRASCOLASTICI EDUCATIVO-RIABILITATIVI</w:t>
      </w:r>
    </w:p>
    <w:p w14:paraId="56A0F824" w14:textId="77777777" w:rsidR="00C44E75" w:rsidRPr="00BC297F" w:rsidRDefault="00C44E75" w:rsidP="00C44E75">
      <w:pPr>
        <w:spacing w:after="0" w:line="240" w:lineRule="auto"/>
        <w:rPr>
          <w:rFonts w:ascii="Arial Narrow" w:hAnsi="Arial Narrow" w:cs="Arial"/>
          <w:b/>
          <w:sz w:val="12"/>
        </w:rPr>
      </w:pPr>
    </w:p>
    <w:p w14:paraId="785C574A" w14:textId="77777777" w:rsidR="00C44E75" w:rsidRPr="00BC297F" w:rsidRDefault="0058464A" w:rsidP="006B3DB4">
      <w:pPr>
        <w:spacing w:after="0"/>
        <w:ind w:left="709"/>
        <w:rPr>
          <w:rFonts w:ascii="Arial Narrow" w:hAnsi="Arial Narrow" w:cs="Arial"/>
        </w:rPr>
      </w:pPr>
      <w:r w:rsidRPr="00BC297F">
        <w:rPr>
          <w:rFonts w:ascii="Arial Narrow" w:hAnsi="Arial Narrow" w:cs="Arial"/>
          <w:b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C297F">
        <w:rPr>
          <w:rFonts w:ascii="Arial Narrow" w:hAnsi="Arial Narrow" w:cs="Arial"/>
          <w:b/>
        </w:rPr>
        <w:instrText xml:space="preserve"> FORMCHECKBOX </w:instrText>
      </w:r>
      <w:r w:rsidR="00000000">
        <w:rPr>
          <w:rFonts w:ascii="Arial Narrow" w:hAnsi="Arial Narrow" w:cs="Arial"/>
          <w:b/>
        </w:rPr>
      </w:r>
      <w:r w:rsidR="00000000">
        <w:rPr>
          <w:rFonts w:ascii="Arial Narrow" w:hAnsi="Arial Narrow" w:cs="Arial"/>
          <w:b/>
        </w:rPr>
        <w:fldChar w:fldCharType="separate"/>
      </w:r>
      <w:r w:rsidRPr="00BC297F">
        <w:rPr>
          <w:rFonts w:ascii="Arial Narrow" w:hAnsi="Arial Narrow" w:cs="Arial"/>
          <w:b/>
        </w:rPr>
        <w:fldChar w:fldCharType="end"/>
      </w:r>
      <w:r w:rsidRPr="00BC297F">
        <w:rPr>
          <w:rFonts w:ascii="Arial Narrow" w:hAnsi="Arial Narrow" w:cs="Arial"/>
          <w:b/>
        </w:rPr>
        <w:tab/>
      </w:r>
      <w:r w:rsidR="00C44E75" w:rsidRPr="00BC297F">
        <w:rPr>
          <w:rFonts w:ascii="Arial Narrow" w:hAnsi="Arial Narrow" w:cs="Arial"/>
        </w:rPr>
        <w:t>Logopedia</w:t>
      </w:r>
    </w:p>
    <w:p w14:paraId="098DA666" w14:textId="77777777" w:rsidR="00C44E75" w:rsidRPr="00BC297F" w:rsidRDefault="0058464A" w:rsidP="006B3DB4">
      <w:pPr>
        <w:spacing w:after="0"/>
        <w:ind w:left="709"/>
        <w:rPr>
          <w:rFonts w:ascii="Arial Narrow" w:hAnsi="Arial Narrow" w:cs="Arial"/>
        </w:rPr>
      </w:pPr>
      <w:r w:rsidRPr="00BC297F">
        <w:rPr>
          <w:rFonts w:ascii="Arial Narrow" w:hAnsi="Arial Narrow" w:cs="Arial"/>
          <w:b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C297F">
        <w:rPr>
          <w:rFonts w:ascii="Arial Narrow" w:hAnsi="Arial Narrow" w:cs="Arial"/>
          <w:b/>
        </w:rPr>
        <w:instrText xml:space="preserve"> FORMCHECKBOX </w:instrText>
      </w:r>
      <w:r w:rsidR="00000000">
        <w:rPr>
          <w:rFonts w:ascii="Arial Narrow" w:hAnsi="Arial Narrow" w:cs="Arial"/>
          <w:b/>
        </w:rPr>
      </w:r>
      <w:r w:rsidR="00000000">
        <w:rPr>
          <w:rFonts w:ascii="Arial Narrow" w:hAnsi="Arial Narrow" w:cs="Arial"/>
          <w:b/>
        </w:rPr>
        <w:fldChar w:fldCharType="separate"/>
      </w:r>
      <w:r w:rsidRPr="00BC297F">
        <w:rPr>
          <w:rFonts w:ascii="Arial Narrow" w:hAnsi="Arial Narrow" w:cs="Arial"/>
          <w:b/>
        </w:rPr>
        <w:fldChar w:fldCharType="end"/>
      </w:r>
      <w:r w:rsidRPr="00BC297F">
        <w:rPr>
          <w:rFonts w:ascii="Arial Narrow" w:hAnsi="Arial Narrow" w:cs="Arial"/>
          <w:iCs/>
        </w:rPr>
        <w:tab/>
      </w:r>
      <w:r w:rsidR="00C44E75" w:rsidRPr="00BC297F">
        <w:rPr>
          <w:rFonts w:ascii="Arial Narrow" w:hAnsi="Arial Narrow" w:cs="Arial"/>
        </w:rPr>
        <w:t>Altri interventi riabilitativi in orario extrascolastico………………...........................</w:t>
      </w:r>
    </w:p>
    <w:p w14:paraId="1A355BEB" w14:textId="77777777" w:rsidR="00C44E75" w:rsidRPr="00BC297F" w:rsidRDefault="00C44E75" w:rsidP="00C44E75">
      <w:pPr>
        <w:spacing w:after="0" w:line="240" w:lineRule="auto"/>
        <w:rPr>
          <w:rFonts w:ascii="Arial Narrow" w:hAnsi="Arial Narrow" w:cs="Arial"/>
          <w:i/>
          <w:sz w:val="16"/>
        </w:rPr>
      </w:pPr>
      <w:r w:rsidRPr="00BC297F">
        <w:rPr>
          <w:rFonts w:ascii="Arial Narrow" w:hAnsi="Arial Narrow" w:cs="Arial"/>
          <w:i/>
          <w:sz w:val="16"/>
        </w:rPr>
        <w:t xml:space="preserve">   </w:t>
      </w:r>
      <w:r w:rsidR="00BC297F">
        <w:rPr>
          <w:rFonts w:ascii="Arial Narrow" w:hAnsi="Arial Narrow" w:cs="Arial"/>
          <w:i/>
          <w:sz w:val="16"/>
        </w:rPr>
        <w:t xml:space="preserve">                                                       </w:t>
      </w:r>
      <w:r w:rsidRPr="00BC297F">
        <w:rPr>
          <w:rFonts w:ascii="Arial Narrow" w:hAnsi="Arial Narrow" w:cs="Arial"/>
          <w:i/>
          <w:sz w:val="16"/>
        </w:rPr>
        <w:t xml:space="preserve">                </w:t>
      </w:r>
      <w:r w:rsidR="0058464A" w:rsidRPr="00BC297F">
        <w:rPr>
          <w:rFonts w:ascii="Arial Narrow" w:hAnsi="Arial Narrow" w:cs="Arial"/>
          <w:i/>
          <w:sz w:val="16"/>
        </w:rPr>
        <w:t xml:space="preserve">                                                    </w:t>
      </w:r>
      <w:r w:rsidRPr="00BC297F">
        <w:rPr>
          <w:rFonts w:ascii="Arial Narrow" w:hAnsi="Arial Narrow" w:cs="Arial"/>
          <w:i/>
          <w:sz w:val="16"/>
        </w:rPr>
        <w:t xml:space="preserve">                                             (specificare)</w:t>
      </w:r>
    </w:p>
    <w:p w14:paraId="0C13F714" w14:textId="77777777" w:rsidR="00251FC4" w:rsidRPr="00BC297F" w:rsidRDefault="00251FC4" w:rsidP="00C44E75">
      <w:pPr>
        <w:spacing w:after="0" w:line="240" w:lineRule="auto"/>
        <w:rPr>
          <w:rFonts w:ascii="Arial Narrow" w:hAnsi="Arial Narrow" w:cs="Arial"/>
          <w:sz w:val="8"/>
        </w:rPr>
      </w:pPr>
    </w:p>
    <w:p w14:paraId="74FA7049" w14:textId="77777777" w:rsidR="00C44E75" w:rsidRPr="00BC297F" w:rsidRDefault="00C44E75" w:rsidP="00C44E75">
      <w:pPr>
        <w:spacing w:after="0" w:line="240" w:lineRule="auto"/>
        <w:rPr>
          <w:rFonts w:ascii="Arial Narrow" w:hAnsi="Arial Narrow" w:cs="Arial"/>
        </w:rPr>
      </w:pPr>
      <w:r w:rsidRPr="00BC297F">
        <w:rPr>
          <w:rFonts w:ascii="Arial Narrow" w:hAnsi="Arial Narrow" w:cs="Arial"/>
        </w:rPr>
        <w:t xml:space="preserve">Operatore di </w:t>
      </w:r>
      <w:proofErr w:type="gramStart"/>
      <w:r w:rsidRPr="00BC297F">
        <w:rPr>
          <w:rFonts w:ascii="Arial Narrow" w:hAnsi="Arial Narrow" w:cs="Arial"/>
        </w:rPr>
        <w:t>riferimento:…</w:t>
      </w:r>
      <w:proofErr w:type="gramEnd"/>
      <w:r w:rsidRPr="00BC297F">
        <w:rPr>
          <w:rFonts w:ascii="Arial Narrow" w:hAnsi="Arial Narrow" w:cs="Arial"/>
        </w:rPr>
        <w:t>……………………………</w:t>
      </w:r>
      <w:r w:rsidR="0058464A" w:rsidRPr="00BC297F">
        <w:rPr>
          <w:rFonts w:ascii="Arial Narrow" w:hAnsi="Arial Narrow" w:cs="Arial"/>
        </w:rPr>
        <w:t>…</w:t>
      </w:r>
      <w:r w:rsidRPr="00BC297F">
        <w:rPr>
          <w:rFonts w:ascii="Arial Narrow" w:hAnsi="Arial Narrow" w:cs="Arial"/>
        </w:rPr>
        <w:t>…………………………….</w:t>
      </w:r>
    </w:p>
    <w:p w14:paraId="46B29F4C" w14:textId="77777777" w:rsidR="00C44E75" w:rsidRPr="00BC297F" w:rsidRDefault="00C44E75" w:rsidP="00C44E75">
      <w:pPr>
        <w:spacing w:after="0" w:line="240" w:lineRule="auto"/>
        <w:rPr>
          <w:rFonts w:ascii="Arial Narrow" w:hAnsi="Arial Narrow" w:cs="Arial"/>
        </w:rPr>
      </w:pPr>
      <w:proofErr w:type="gramStart"/>
      <w:r w:rsidRPr="00BC297F">
        <w:rPr>
          <w:rFonts w:ascii="Arial Narrow" w:hAnsi="Arial Narrow" w:cs="Arial"/>
        </w:rPr>
        <w:t>Tempi:…</w:t>
      </w:r>
      <w:proofErr w:type="gramEnd"/>
      <w:r w:rsidRPr="00BC297F">
        <w:rPr>
          <w:rFonts w:ascii="Arial Narrow" w:hAnsi="Arial Narrow" w:cs="Arial"/>
        </w:rPr>
        <w:t>…………………………………………………</w:t>
      </w:r>
      <w:r w:rsidR="0058464A" w:rsidRPr="00BC297F">
        <w:rPr>
          <w:rFonts w:ascii="Arial Narrow" w:hAnsi="Arial Narrow" w:cs="Arial"/>
        </w:rPr>
        <w:t>…..</w:t>
      </w:r>
      <w:r w:rsidRPr="00BC297F">
        <w:rPr>
          <w:rFonts w:ascii="Arial Narrow" w:hAnsi="Arial Narrow" w:cs="Arial"/>
        </w:rPr>
        <w:t>…………………………..</w:t>
      </w:r>
    </w:p>
    <w:p w14:paraId="4D960D56" w14:textId="77777777" w:rsidR="00C44E75" w:rsidRPr="00BC297F" w:rsidRDefault="00C44E75" w:rsidP="00C44E75">
      <w:pPr>
        <w:spacing w:after="0" w:line="240" w:lineRule="auto"/>
        <w:rPr>
          <w:rFonts w:ascii="Arial Narrow" w:hAnsi="Arial Narrow" w:cs="Arial"/>
        </w:rPr>
      </w:pPr>
      <w:proofErr w:type="gramStart"/>
      <w:r w:rsidRPr="00BC297F">
        <w:rPr>
          <w:rFonts w:ascii="Arial Narrow" w:hAnsi="Arial Narrow" w:cs="Arial"/>
        </w:rPr>
        <w:t>Modalità:…</w:t>
      </w:r>
      <w:proofErr w:type="gramEnd"/>
      <w:r w:rsidRPr="00BC297F">
        <w:rPr>
          <w:rFonts w:ascii="Arial Narrow" w:hAnsi="Arial Narrow" w:cs="Arial"/>
        </w:rPr>
        <w:t>……………………………</w:t>
      </w:r>
      <w:r w:rsidR="0058464A" w:rsidRPr="00BC297F">
        <w:rPr>
          <w:rFonts w:ascii="Arial Narrow" w:hAnsi="Arial Narrow" w:cs="Arial"/>
        </w:rPr>
        <w:t>…..</w:t>
      </w:r>
      <w:r w:rsidRPr="00BC297F">
        <w:rPr>
          <w:rFonts w:ascii="Arial Narrow" w:hAnsi="Arial Narrow" w:cs="Arial"/>
        </w:rPr>
        <w:t>……………………………………………..</w:t>
      </w:r>
    </w:p>
    <w:p w14:paraId="108A7735" w14:textId="77777777" w:rsidR="00C44E75" w:rsidRPr="00BC297F" w:rsidRDefault="00C44E75" w:rsidP="00C44E75">
      <w:pPr>
        <w:spacing w:after="0" w:line="240" w:lineRule="auto"/>
        <w:rPr>
          <w:rFonts w:ascii="Arial Narrow" w:hAnsi="Arial Narrow" w:cs="Arial"/>
        </w:rPr>
      </w:pPr>
      <w:r w:rsidRPr="00BC297F">
        <w:rPr>
          <w:rFonts w:ascii="Arial Narrow" w:hAnsi="Arial Narrow" w:cs="Arial"/>
        </w:rPr>
        <w:lastRenderedPageBreak/>
        <w:t>Referente del rapporto scuola/operatore………………………………………</w:t>
      </w:r>
      <w:proofErr w:type="gramStart"/>
      <w:r w:rsidRPr="00BC297F">
        <w:rPr>
          <w:rFonts w:ascii="Arial Narrow" w:hAnsi="Arial Narrow" w:cs="Arial"/>
        </w:rPr>
        <w:t>…….</w:t>
      </w:r>
      <w:proofErr w:type="gramEnd"/>
      <w:r w:rsidRPr="00BC297F">
        <w:rPr>
          <w:rFonts w:ascii="Arial Narrow" w:hAnsi="Arial Narrow" w:cs="Arial"/>
        </w:rPr>
        <w:t>.</w:t>
      </w:r>
    </w:p>
    <w:p w14:paraId="2B0BF35D" w14:textId="77777777" w:rsidR="00C44E75" w:rsidRPr="00BC297F" w:rsidRDefault="00C44E75" w:rsidP="0058464A">
      <w:pPr>
        <w:spacing w:after="0" w:line="240" w:lineRule="auto"/>
        <w:rPr>
          <w:rFonts w:ascii="Arial Narrow" w:hAnsi="Arial Narrow" w:cs="Arial"/>
          <w:sz w:val="12"/>
        </w:rPr>
      </w:pPr>
    </w:p>
    <w:p w14:paraId="0483F8BA" w14:textId="77777777" w:rsidR="00C44E75" w:rsidRPr="00BC297F" w:rsidRDefault="00C44E75" w:rsidP="0058464A">
      <w:pPr>
        <w:numPr>
          <w:ilvl w:val="0"/>
          <w:numId w:val="39"/>
        </w:numPr>
        <w:spacing w:after="0" w:line="240" w:lineRule="auto"/>
        <w:ind w:hanging="720"/>
        <w:rPr>
          <w:rFonts w:ascii="Arial Narrow" w:hAnsi="Arial Narrow" w:cs="Arial"/>
          <w:b/>
        </w:rPr>
      </w:pPr>
      <w:r w:rsidRPr="00BC297F">
        <w:rPr>
          <w:rFonts w:ascii="Arial Narrow" w:hAnsi="Arial Narrow" w:cs="Arial"/>
          <w:b/>
        </w:rPr>
        <w:t xml:space="preserve">INTERVENTI EDUCATIVI TERRITORIALI </w:t>
      </w:r>
    </w:p>
    <w:p w14:paraId="55E9A50D" w14:textId="77777777" w:rsidR="00C44E75" w:rsidRPr="00BC297F" w:rsidRDefault="00C44E75" w:rsidP="00251FC4">
      <w:pPr>
        <w:spacing w:after="0" w:line="240" w:lineRule="auto"/>
        <w:ind w:left="709"/>
        <w:rPr>
          <w:rFonts w:ascii="Arial Narrow" w:hAnsi="Arial Narrow" w:cs="Arial"/>
          <w:sz w:val="16"/>
        </w:rPr>
      </w:pPr>
      <w:r w:rsidRPr="00BC297F">
        <w:rPr>
          <w:rFonts w:ascii="Arial Narrow" w:hAnsi="Arial Narrow" w:cs="Arial"/>
          <w:sz w:val="16"/>
        </w:rPr>
        <w:t>(quartiere, comune, provincia, regione)</w:t>
      </w:r>
    </w:p>
    <w:p w14:paraId="7F6DC760" w14:textId="77777777" w:rsidR="00051D80" w:rsidRPr="00BC297F" w:rsidRDefault="0058464A" w:rsidP="00724D57">
      <w:pPr>
        <w:spacing w:before="120" w:after="0" w:line="240" w:lineRule="auto"/>
        <w:ind w:left="426"/>
        <w:rPr>
          <w:rFonts w:ascii="Arial Narrow" w:eastAsia="Calibri" w:hAnsi="Arial Narrow" w:cs="Arial"/>
          <w:lang w:eastAsia="en-US"/>
        </w:rPr>
      </w:pPr>
      <w:r w:rsidRPr="00BC297F">
        <w:rPr>
          <w:rFonts w:ascii="Arial Narrow" w:eastAsia="Calibri" w:hAnsi="Arial Narrow" w:cs="Arial"/>
          <w:lang w:eastAsia="en-US"/>
        </w:rPr>
        <w:t xml:space="preserve">Tipo di intervento </w:t>
      </w:r>
      <w:r w:rsidR="00051D80" w:rsidRPr="00BC297F">
        <w:rPr>
          <w:rFonts w:ascii="Arial Narrow" w:eastAsia="Calibri" w:hAnsi="Arial Narrow" w:cs="Arial"/>
          <w:lang w:eastAsia="en-US"/>
        </w:rPr>
        <w:t>………………......................</w:t>
      </w:r>
      <w:r w:rsidR="00724D57" w:rsidRPr="00BC297F">
        <w:rPr>
          <w:rFonts w:ascii="Arial Narrow" w:eastAsia="Calibri" w:hAnsi="Arial Narrow" w:cs="Arial"/>
          <w:lang w:eastAsia="en-US"/>
        </w:rPr>
        <w:t>......................................................</w:t>
      </w:r>
      <w:r w:rsidR="00051D80" w:rsidRPr="00BC297F">
        <w:rPr>
          <w:rFonts w:ascii="Arial Narrow" w:eastAsia="Calibri" w:hAnsi="Arial Narrow" w:cs="Arial"/>
          <w:lang w:eastAsia="en-US"/>
        </w:rPr>
        <w:t>.....</w:t>
      </w:r>
    </w:p>
    <w:p w14:paraId="31869E0B" w14:textId="77777777" w:rsidR="00051D80" w:rsidRPr="00BC297F" w:rsidRDefault="00051D80" w:rsidP="00724D57">
      <w:pPr>
        <w:spacing w:before="120" w:after="0" w:line="240" w:lineRule="auto"/>
        <w:ind w:left="426"/>
        <w:rPr>
          <w:rFonts w:ascii="Arial Narrow" w:eastAsia="Calibri" w:hAnsi="Arial Narrow" w:cs="Arial"/>
          <w:lang w:eastAsia="en-US"/>
        </w:rPr>
      </w:pPr>
      <w:r w:rsidRPr="00BC297F">
        <w:rPr>
          <w:rFonts w:ascii="Arial Narrow" w:eastAsia="Calibri" w:hAnsi="Arial Narrow" w:cs="Arial"/>
          <w:lang w:eastAsia="en-US"/>
        </w:rPr>
        <w:t xml:space="preserve">Operatore di </w:t>
      </w:r>
      <w:proofErr w:type="gramStart"/>
      <w:r w:rsidRPr="00BC297F">
        <w:rPr>
          <w:rFonts w:ascii="Arial Narrow" w:eastAsia="Calibri" w:hAnsi="Arial Narrow" w:cs="Arial"/>
          <w:lang w:eastAsia="en-US"/>
        </w:rPr>
        <w:t>riferimento:…</w:t>
      </w:r>
      <w:proofErr w:type="gramEnd"/>
      <w:r w:rsidRPr="00BC297F">
        <w:rPr>
          <w:rFonts w:ascii="Arial Narrow" w:eastAsia="Calibri" w:hAnsi="Arial Narrow" w:cs="Arial"/>
          <w:lang w:eastAsia="en-US"/>
        </w:rPr>
        <w:t>…………………………………………………………</w:t>
      </w:r>
      <w:r w:rsidR="00FC1EF3" w:rsidRPr="00BC297F">
        <w:rPr>
          <w:rFonts w:ascii="Arial Narrow" w:eastAsia="Calibri" w:hAnsi="Arial Narrow" w:cs="Arial"/>
          <w:lang w:eastAsia="en-US"/>
        </w:rPr>
        <w:t>……..</w:t>
      </w:r>
    </w:p>
    <w:p w14:paraId="1469E2B1" w14:textId="77777777" w:rsidR="00051D80" w:rsidRPr="00BC297F" w:rsidRDefault="00051D80" w:rsidP="00724D57">
      <w:pPr>
        <w:spacing w:before="120" w:after="0" w:line="240" w:lineRule="auto"/>
        <w:ind w:left="426"/>
        <w:rPr>
          <w:rFonts w:ascii="Arial Narrow" w:eastAsia="Calibri" w:hAnsi="Arial Narrow" w:cs="Arial"/>
          <w:lang w:eastAsia="en-US"/>
        </w:rPr>
      </w:pPr>
      <w:proofErr w:type="gramStart"/>
      <w:r w:rsidRPr="00BC297F">
        <w:rPr>
          <w:rFonts w:ascii="Arial Narrow" w:eastAsia="Calibri" w:hAnsi="Arial Narrow" w:cs="Arial"/>
          <w:lang w:eastAsia="en-US"/>
        </w:rPr>
        <w:t>Tempi:…</w:t>
      </w:r>
      <w:proofErr w:type="gramEnd"/>
      <w:r w:rsidRPr="00BC297F">
        <w:rPr>
          <w:rFonts w:ascii="Arial Narrow" w:eastAsia="Calibri" w:hAnsi="Arial Narrow" w:cs="Arial"/>
          <w:lang w:eastAsia="en-US"/>
        </w:rPr>
        <w:t>……………………………………………………………………………</w:t>
      </w:r>
      <w:r w:rsidR="00FC1EF3" w:rsidRPr="00BC297F">
        <w:rPr>
          <w:rFonts w:ascii="Arial Narrow" w:eastAsia="Calibri" w:hAnsi="Arial Narrow" w:cs="Arial"/>
          <w:lang w:eastAsia="en-US"/>
        </w:rPr>
        <w:t>……….</w:t>
      </w:r>
    </w:p>
    <w:p w14:paraId="3D2A59D9" w14:textId="77777777" w:rsidR="00051D80" w:rsidRPr="00BC297F" w:rsidRDefault="00051D80" w:rsidP="00724D57">
      <w:pPr>
        <w:spacing w:before="120" w:after="0" w:line="240" w:lineRule="auto"/>
        <w:ind w:left="426"/>
        <w:rPr>
          <w:rFonts w:ascii="Arial Narrow" w:eastAsia="Calibri" w:hAnsi="Arial Narrow" w:cs="Arial"/>
          <w:lang w:eastAsia="en-US"/>
        </w:rPr>
      </w:pPr>
      <w:proofErr w:type="gramStart"/>
      <w:r w:rsidRPr="00BC297F">
        <w:rPr>
          <w:rFonts w:ascii="Arial Narrow" w:eastAsia="Calibri" w:hAnsi="Arial Narrow" w:cs="Arial"/>
          <w:lang w:eastAsia="en-US"/>
        </w:rPr>
        <w:t>Modalità:…</w:t>
      </w:r>
      <w:proofErr w:type="gramEnd"/>
      <w:r w:rsidRPr="00BC297F">
        <w:rPr>
          <w:rFonts w:ascii="Arial Narrow" w:eastAsia="Calibri" w:hAnsi="Arial Narrow" w:cs="Arial"/>
          <w:lang w:eastAsia="en-US"/>
        </w:rPr>
        <w:t>………………………………………………………</w:t>
      </w:r>
      <w:r w:rsidR="00724D57" w:rsidRPr="00BC297F">
        <w:rPr>
          <w:rFonts w:ascii="Arial Narrow" w:eastAsia="Calibri" w:hAnsi="Arial Narrow" w:cs="Arial"/>
          <w:lang w:eastAsia="en-US"/>
        </w:rPr>
        <w:t>………</w:t>
      </w:r>
      <w:r w:rsidR="00FC1EF3" w:rsidRPr="00BC297F">
        <w:rPr>
          <w:rFonts w:ascii="Arial Narrow" w:eastAsia="Calibri" w:hAnsi="Arial Narrow" w:cs="Arial"/>
          <w:lang w:eastAsia="en-US"/>
        </w:rPr>
        <w:t>………………….</w:t>
      </w:r>
    </w:p>
    <w:p w14:paraId="1CC5A07E" w14:textId="77777777" w:rsidR="00724D57" w:rsidRPr="00BC297F" w:rsidRDefault="00251FC4" w:rsidP="00724D57">
      <w:pPr>
        <w:spacing w:before="120" w:after="0" w:line="240" w:lineRule="auto"/>
        <w:ind w:left="426"/>
        <w:rPr>
          <w:rFonts w:ascii="Arial Narrow" w:eastAsia="Calibri" w:hAnsi="Arial Narrow" w:cs="Arial"/>
          <w:lang w:eastAsia="en-US"/>
        </w:rPr>
      </w:pPr>
      <w:r w:rsidRPr="00BC297F">
        <w:rPr>
          <w:rFonts w:ascii="Arial Narrow" w:hAnsi="Arial Narrow" w:cs="Arial"/>
        </w:rPr>
        <w:t>Metodologia di raccordo scuola/operatore:</w:t>
      </w:r>
      <w:r w:rsidRPr="00BC297F">
        <w:rPr>
          <w:rFonts w:ascii="Arial Narrow" w:eastAsia="Calibri" w:hAnsi="Arial Narrow" w:cs="Arial"/>
          <w:lang w:eastAsia="en-US"/>
        </w:rPr>
        <w:t xml:space="preserve"> </w:t>
      </w:r>
      <w:r w:rsidR="00724D57" w:rsidRPr="00BC297F">
        <w:rPr>
          <w:rFonts w:ascii="Arial Narrow" w:eastAsia="Calibri" w:hAnsi="Arial Narrow" w:cs="Arial"/>
          <w:lang w:eastAsia="en-US"/>
        </w:rPr>
        <w:t>……………………………</w:t>
      </w:r>
      <w:proofErr w:type="gramStart"/>
      <w:r w:rsidR="00724D57" w:rsidRPr="00BC297F">
        <w:rPr>
          <w:rFonts w:ascii="Arial Narrow" w:eastAsia="Calibri" w:hAnsi="Arial Narrow" w:cs="Arial"/>
          <w:lang w:eastAsia="en-US"/>
        </w:rPr>
        <w:t>…….</w:t>
      </w:r>
      <w:proofErr w:type="gramEnd"/>
      <w:r w:rsidR="00051D80" w:rsidRPr="00BC297F">
        <w:rPr>
          <w:rFonts w:ascii="Arial Narrow" w:eastAsia="Calibri" w:hAnsi="Arial Narrow" w:cs="Arial"/>
          <w:lang w:eastAsia="en-US"/>
        </w:rPr>
        <w:t>………………………..</w:t>
      </w:r>
    </w:p>
    <w:p w14:paraId="64AAC043" w14:textId="77777777" w:rsidR="006B3DB4" w:rsidRPr="00BC297F" w:rsidRDefault="00724D57" w:rsidP="006B3DB4">
      <w:pPr>
        <w:numPr>
          <w:ilvl w:val="0"/>
          <w:numId w:val="29"/>
        </w:numPr>
        <w:spacing w:after="0" w:line="240" w:lineRule="auto"/>
        <w:rPr>
          <w:rFonts w:ascii="Arial Narrow" w:hAnsi="Arial Narrow" w:cs="Arial"/>
          <w:b/>
        </w:rPr>
      </w:pPr>
      <w:r w:rsidRPr="00BC297F">
        <w:rPr>
          <w:rFonts w:ascii="Arial Narrow" w:eastAsia="Calibri" w:hAnsi="Arial Narrow" w:cs="Times New Roman"/>
          <w:lang w:eastAsia="en-US"/>
        </w:rPr>
        <w:br w:type="page"/>
      </w:r>
      <w:r w:rsidR="006B3DB4" w:rsidRPr="00BC297F">
        <w:rPr>
          <w:rFonts w:ascii="Arial Narrow" w:hAnsi="Arial Narrow" w:cs="Arial"/>
          <w:b/>
        </w:rPr>
        <w:lastRenderedPageBreak/>
        <w:t>CARATTERISTICHE COMPORTAMENTALI</w:t>
      </w:r>
    </w:p>
    <w:p w14:paraId="059EB6EA" w14:textId="77777777" w:rsidR="007C38C6" w:rsidRPr="00BC297F" w:rsidRDefault="007C38C6" w:rsidP="007C38C6">
      <w:pPr>
        <w:rPr>
          <w:rFonts w:ascii="Arial Narrow" w:hAnsi="Arial Narrow" w:cs="Arial"/>
          <w:sz w:val="16"/>
        </w:rPr>
      </w:pPr>
    </w:p>
    <w:tbl>
      <w:tblPr>
        <w:tblW w:w="10065" w:type="dxa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552"/>
        <w:gridCol w:w="2551"/>
        <w:gridCol w:w="2170"/>
        <w:gridCol w:w="2792"/>
      </w:tblGrid>
      <w:tr w:rsidR="007C38C6" w:rsidRPr="00BC297F" w14:paraId="0AF2D1F2" w14:textId="77777777" w:rsidTr="00FC1EF3">
        <w:trPr>
          <w:cantSplit/>
          <w:trHeight w:val="44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34DBEA0D" w14:textId="77777777" w:rsidR="007C38C6" w:rsidRPr="00BC297F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73AED3A7" w14:textId="77777777" w:rsidR="007C38C6" w:rsidRPr="00BC297F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C297F">
              <w:rPr>
                <w:rFonts w:ascii="Arial Narrow" w:hAnsi="Arial Narrow" w:cs="Arial"/>
              </w:rPr>
              <w:t>Acquisita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14FAB331" w14:textId="77777777" w:rsidR="007C38C6" w:rsidRPr="00BC297F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C297F">
              <w:rPr>
                <w:rFonts w:ascii="Arial Narrow" w:hAnsi="Arial Narrow" w:cs="Arial"/>
              </w:rPr>
              <w:t>Da rafforzare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70B92CA6" w14:textId="77777777" w:rsidR="007C38C6" w:rsidRPr="00BC297F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C297F">
              <w:rPr>
                <w:rFonts w:ascii="Arial Narrow" w:hAnsi="Arial Narrow" w:cs="Arial"/>
              </w:rPr>
              <w:t>Da sviluppare</w:t>
            </w:r>
          </w:p>
        </w:tc>
      </w:tr>
      <w:tr w:rsidR="007C38C6" w:rsidRPr="00BC297F" w14:paraId="696C6649" w14:textId="77777777" w:rsidTr="00FC1EF3">
        <w:trPr>
          <w:cantSplit/>
          <w:trHeight w:val="44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06CEB49" w14:textId="77777777" w:rsidR="007C38C6" w:rsidRPr="00BC297F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C297F">
              <w:rPr>
                <w:rFonts w:ascii="Arial Narrow" w:hAnsi="Arial Narrow" w:cs="Arial"/>
              </w:rPr>
              <w:t>Collaborazione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D8B161B" w14:textId="77777777" w:rsidR="007C38C6" w:rsidRPr="00BC297F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BDBC155" w14:textId="77777777" w:rsidR="007C38C6" w:rsidRPr="00BC297F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894A436" w14:textId="77777777" w:rsidR="007C38C6" w:rsidRPr="00BC297F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7C38C6" w:rsidRPr="00BC297F" w14:paraId="5B751F22" w14:textId="77777777" w:rsidTr="00FC1EF3">
        <w:trPr>
          <w:cantSplit/>
          <w:trHeight w:val="44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7E9CE0F9" w14:textId="77777777" w:rsidR="007C38C6" w:rsidRPr="00BC297F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C297F">
              <w:rPr>
                <w:rFonts w:ascii="Arial Narrow" w:hAnsi="Arial Narrow" w:cs="Arial"/>
              </w:rPr>
              <w:t>Partecipazione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36FA438" w14:textId="77777777" w:rsidR="007C38C6" w:rsidRPr="00BC297F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CFBEA9C" w14:textId="77777777" w:rsidR="007C38C6" w:rsidRPr="00BC297F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7643C95" w14:textId="77777777" w:rsidR="007C38C6" w:rsidRPr="00BC297F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7C38C6" w:rsidRPr="00BC297F" w14:paraId="1B8C0FA4" w14:textId="77777777" w:rsidTr="00FC1EF3">
        <w:trPr>
          <w:cantSplit/>
          <w:trHeight w:val="44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373830B2" w14:textId="77777777" w:rsidR="007C38C6" w:rsidRPr="00BC297F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C297F">
              <w:rPr>
                <w:rFonts w:ascii="Arial Narrow" w:hAnsi="Arial Narrow" w:cs="Arial"/>
              </w:rPr>
              <w:t>Relazionalità con compagni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1B0F23C" w14:textId="77777777" w:rsidR="007C38C6" w:rsidRPr="00BC297F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C49ABE7" w14:textId="77777777" w:rsidR="007C38C6" w:rsidRPr="00BC297F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154C165" w14:textId="77777777" w:rsidR="007C38C6" w:rsidRPr="00BC297F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7C38C6" w:rsidRPr="00BC297F" w14:paraId="4E84F843" w14:textId="77777777" w:rsidTr="00FC1EF3">
        <w:trPr>
          <w:cantSplit/>
          <w:trHeight w:val="44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6740D926" w14:textId="77777777" w:rsidR="007C38C6" w:rsidRPr="00BC297F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C297F">
              <w:rPr>
                <w:rFonts w:ascii="Arial Narrow" w:hAnsi="Arial Narrow" w:cs="Arial"/>
              </w:rPr>
              <w:t>Relazionalità con adulti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DD76717" w14:textId="77777777" w:rsidR="007C38C6" w:rsidRPr="00BC297F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B9AA07F" w14:textId="77777777" w:rsidR="007C38C6" w:rsidRPr="00BC297F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60BD206" w14:textId="77777777" w:rsidR="007C38C6" w:rsidRPr="00BC297F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7C38C6" w:rsidRPr="00BC297F" w14:paraId="4F9BF6CE" w14:textId="77777777" w:rsidTr="00FC1EF3">
        <w:trPr>
          <w:cantSplit/>
          <w:trHeight w:val="44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5E34F223" w14:textId="77777777" w:rsidR="007C38C6" w:rsidRPr="00BC297F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C297F">
              <w:rPr>
                <w:rFonts w:ascii="Arial Narrow" w:hAnsi="Arial Narrow" w:cs="Arial"/>
              </w:rPr>
              <w:t>Accettazione e rispetto delle regole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03A13B7" w14:textId="77777777" w:rsidR="007C38C6" w:rsidRPr="00BC297F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F1315A4" w14:textId="77777777" w:rsidR="007C38C6" w:rsidRPr="00BC297F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A321D54" w14:textId="77777777" w:rsidR="007C38C6" w:rsidRPr="00BC297F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7C38C6" w:rsidRPr="00BC297F" w14:paraId="1525BF6F" w14:textId="77777777" w:rsidTr="00FC1EF3">
        <w:trPr>
          <w:cantSplit/>
          <w:trHeight w:val="44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D582E21" w14:textId="77777777" w:rsidR="007C38C6" w:rsidRPr="00BC297F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C297F">
              <w:rPr>
                <w:rFonts w:ascii="Arial Narrow" w:hAnsi="Arial Narrow" w:cs="Arial"/>
              </w:rPr>
              <w:t>Motivazione al lavoro scolastico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AEE740B" w14:textId="77777777" w:rsidR="007C38C6" w:rsidRPr="00BC297F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8E68B7C" w14:textId="77777777" w:rsidR="007C38C6" w:rsidRPr="00BC297F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F81E471" w14:textId="77777777" w:rsidR="007C38C6" w:rsidRPr="00BC297F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7C38C6" w:rsidRPr="00BC297F" w14:paraId="77841FF3" w14:textId="77777777" w:rsidTr="00FC1EF3">
        <w:trPr>
          <w:cantSplit/>
          <w:trHeight w:val="44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642DCCE1" w14:textId="77777777" w:rsidR="007C38C6" w:rsidRPr="00BC297F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C297F">
              <w:rPr>
                <w:rFonts w:ascii="Arial Narrow" w:hAnsi="Arial Narrow" w:cs="Arial"/>
              </w:rPr>
              <w:t>Capacità organizzative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C19BF7C" w14:textId="77777777" w:rsidR="007C38C6" w:rsidRPr="00BC297F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2D3D988" w14:textId="77777777" w:rsidR="007C38C6" w:rsidRPr="00BC297F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44CF5F2" w14:textId="77777777" w:rsidR="007C38C6" w:rsidRPr="00BC297F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7C38C6" w:rsidRPr="00BC297F" w14:paraId="7E6CF8A9" w14:textId="77777777" w:rsidTr="00FC1EF3">
        <w:trPr>
          <w:cantSplit/>
          <w:trHeight w:val="44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2CAA1B8" w14:textId="77777777" w:rsidR="007C38C6" w:rsidRPr="00BC297F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C297F">
              <w:rPr>
                <w:rFonts w:ascii="Arial Narrow" w:hAnsi="Arial Narrow" w:cs="Arial"/>
              </w:rPr>
              <w:t>Rispetto degli impegni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2AACDCF" w14:textId="77777777" w:rsidR="007C38C6" w:rsidRPr="00BC297F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DA6605A" w14:textId="77777777" w:rsidR="007C38C6" w:rsidRPr="00BC297F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2CB5AF2" w14:textId="77777777" w:rsidR="007C38C6" w:rsidRPr="00BC297F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7C38C6" w:rsidRPr="00BC297F" w14:paraId="7ADFE12A" w14:textId="77777777" w:rsidTr="00FC1EF3">
        <w:trPr>
          <w:cantSplit/>
          <w:trHeight w:val="44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358C6A40" w14:textId="77777777" w:rsidR="007C38C6" w:rsidRPr="00BC297F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C297F">
              <w:rPr>
                <w:rFonts w:ascii="Arial Narrow" w:hAnsi="Arial Narrow" w:cs="Arial"/>
              </w:rPr>
              <w:t>Consapevolezza del proprio modo di apprendere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6D4E0A8" w14:textId="77777777" w:rsidR="007C38C6" w:rsidRPr="00BC297F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FBB6AD8" w14:textId="77777777" w:rsidR="007C38C6" w:rsidRPr="00BC297F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3FEA3D5" w14:textId="77777777" w:rsidR="007C38C6" w:rsidRPr="00BC297F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7C38C6" w:rsidRPr="00BC297F" w14:paraId="1B62D597" w14:textId="77777777" w:rsidTr="00FC1EF3">
        <w:trPr>
          <w:cantSplit/>
          <w:trHeight w:val="44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79CE10B3" w14:textId="77777777" w:rsidR="007C38C6" w:rsidRPr="00BC297F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BC297F">
              <w:rPr>
                <w:rFonts w:ascii="Arial Narrow" w:hAnsi="Arial Narrow" w:cs="Arial"/>
              </w:rPr>
              <w:t>Consapevolezza delle proprie difficoltà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1639A63" w14:textId="77777777" w:rsidR="007C38C6" w:rsidRPr="00BC297F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526AF72" w14:textId="77777777" w:rsidR="007C38C6" w:rsidRPr="00BC297F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825560D" w14:textId="77777777" w:rsidR="007C38C6" w:rsidRPr="00BC297F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</w:tbl>
    <w:p w14:paraId="39A8C36B" w14:textId="77777777" w:rsidR="00724D57" w:rsidRPr="00BC297F" w:rsidRDefault="00724D57" w:rsidP="007C38C6">
      <w:pPr>
        <w:rPr>
          <w:rFonts w:ascii="Arial Narrow" w:hAnsi="Arial Narrow" w:cs="Arial"/>
          <w:sz w:val="12"/>
        </w:rPr>
      </w:pPr>
    </w:p>
    <w:p w14:paraId="1A5DB73D" w14:textId="77777777" w:rsidR="007C38C6" w:rsidRPr="00BC297F" w:rsidRDefault="00724D57" w:rsidP="00724D57">
      <w:pPr>
        <w:numPr>
          <w:ilvl w:val="0"/>
          <w:numId w:val="29"/>
        </w:numPr>
        <w:rPr>
          <w:rFonts w:ascii="Arial Narrow" w:hAnsi="Arial Narrow" w:cs="Arial"/>
        </w:rPr>
      </w:pPr>
      <w:r w:rsidRPr="00BC297F">
        <w:rPr>
          <w:rFonts w:ascii="Arial Narrow" w:hAnsi="Arial Narrow" w:cs="Arial"/>
          <w:sz w:val="12"/>
        </w:rPr>
        <w:br w:type="page"/>
      </w:r>
      <w:r w:rsidR="007C38C6" w:rsidRPr="00BC297F">
        <w:rPr>
          <w:rFonts w:ascii="Arial Narrow" w:hAnsi="Arial Narrow" w:cs="Arial"/>
          <w:b/>
        </w:rPr>
        <w:lastRenderedPageBreak/>
        <w:t>DESCRIZIONI DEL FUNZIONAMENTO DELLE ABILITA’ STRUMENTALI</w:t>
      </w:r>
    </w:p>
    <w:p w14:paraId="184B710F" w14:textId="77777777" w:rsidR="007C38C6" w:rsidRPr="00BC297F" w:rsidRDefault="007C38C6" w:rsidP="007C38C6">
      <w:pPr>
        <w:numPr>
          <w:ilvl w:val="0"/>
          <w:numId w:val="31"/>
        </w:numPr>
        <w:spacing w:after="0" w:line="240" w:lineRule="auto"/>
        <w:rPr>
          <w:rFonts w:ascii="Arial Narrow" w:hAnsi="Arial Narrow" w:cs="Arial"/>
        </w:rPr>
      </w:pPr>
      <w:r w:rsidRPr="00BC297F">
        <w:rPr>
          <w:rFonts w:ascii="Arial Narrow" w:hAnsi="Arial Narrow" w:cs="Arial"/>
        </w:rPr>
        <w:t>Descrivere soltanto le criticità.</w:t>
      </w:r>
    </w:p>
    <w:p w14:paraId="213D1462" w14:textId="77777777" w:rsidR="007C38C6" w:rsidRPr="00BC297F" w:rsidRDefault="007C38C6" w:rsidP="007C38C6">
      <w:pPr>
        <w:rPr>
          <w:rFonts w:ascii="Arial Narrow" w:hAnsi="Arial Narrow" w:cs="Arial"/>
          <w:sz w:val="14"/>
        </w:rPr>
      </w:pPr>
    </w:p>
    <w:tbl>
      <w:tblPr>
        <w:tblW w:w="10065" w:type="dxa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969"/>
        <w:gridCol w:w="6096"/>
      </w:tblGrid>
      <w:tr w:rsidR="007C38C6" w:rsidRPr="00BC297F" w14:paraId="3507EA96" w14:textId="77777777" w:rsidTr="00724D57">
        <w:trPr>
          <w:cantSplit/>
          <w:trHeight w:val="35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F43B577" w14:textId="77777777" w:rsidR="007C38C6" w:rsidRPr="00BC297F" w:rsidRDefault="0052440B" w:rsidP="00724D5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BC297F">
              <w:rPr>
                <w:rFonts w:ascii="Arial Narrow" w:hAnsi="Arial Narrow" w:cs="Arial"/>
                <w:b/>
              </w:rPr>
              <w:t>Abilità</w:t>
            </w:r>
            <w:r w:rsidR="00380D04" w:rsidRPr="00BC297F">
              <w:rPr>
                <w:rFonts w:ascii="Arial Narrow" w:hAnsi="Arial Narrow" w:cs="Arial"/>
                <w:b/>
              </w:rPr>
              <w:t xml:space="preserve"> Strumentali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395631C" w14:textId="77777777" w:rsidR="007C38C6" w:rsidRPr="00BC297F" w:rsidRDefault="007C38C6" w:rsidP="00724D5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BC297F">
              <w:rPr>
                <w:rFonts w:ascii="Arial Narrow" w:hAnsi="Arial Narrow" w:cs="Arial"/>
                <w:b/>
              </w:rPr>
              <w:t>Informaz</w:t>
            </w:r>
            <w:r w:rsidR="0052440B" w:rsidRPr="00BC297F">
              <w:rPr>
                <w:rFonts w:ascii="Arial Narrow" w:hAnsi="Arial Narrow" w:cs="Arial"/>
                <w:b/>
              </w:rPr>
              <w:t>ioni da osservazione dello Studente</w:t>
            </w:r>
          </w:p>
        </w:tc>
      </w:tr>
      <w:tr w:rsidR="007C38C6" w:rsidRPr="00BC297F" w14:paraId="14301130" w14:textId="77777777" w:rsidTr="00724D57">
        <w:trPr>
          <w:cantSplit/>
          <w:trHeight w:val="35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BBF45ED" w14:textId="77777777" w:rsidR="007C38C6" w:rsidRPr="00BC297F" w:rsidRDefault="007C38C6" w:rsidP="00C62A9E">
            <w:pPr>
              <w:ind w:left="57"/>
              <w:rPr>
                <w:rFonts w:ascii="Arial Narrow" w:hAnsi="Arial Narrow" w:cs="Arial"/>
                <w:u w:val="single"/>
              </w:rPr>
            </w:pPr>
            <w:r w:rsidRPr="00BC297F">
              <w:rPr>
                <w:rFonts w:ascii="Arial Narrow" w:hAnsi="Arial Narrow" w:cs="Arial"/>
                <w:u w:val="single"/>
              </w:rPr>
              <w:t>LETTURA</w:t>
            </w:r>
          </w:p>
          <w:p w14:paraId="43EA48E0" w14:textId="77777777" w:rsidR="007C38C6" w:rsidRPr="00BC297F" w:rsidRDefault="007C38C6" w:rsidP="00C62A9E">
            <w:pPr>
              <w:spacing w:after="120" w:line="240" w:lineRule="auto"/>
              <w:ind w:left="57"/>
              <w:rPr>
                <w:rFonts w:ascii="Arial Narrow" w:hAnsi="Arial Narrow" w:cs="Arial"/>
              </w:rPr>
            </w:pPr>
            <w:r w:rsidRPr="00BC297F">
              <w:rPr>
                <w:rFonts w:ascii="Arial Narrow" w:hAnsi="Arial Narrow" w:cs="Arial"/>
              </w:rPr>
              <w:t>Velocità,</w:t>
            </w:r>
            <w:r w:rsidR="0052440B" w:rsidRPr="00BC297F">
              <w:rPr>
                <w:rFonts w:ascii="Arial Narrow" w:hAnsi="Arial Narrow" w:cs="Arial"/>
              </w:rPr>
              <w:t xml:space="preserve"> </w:t>
            </w:r>
            <w:r w:rsidRPr="00BC297F">
              <w:rPr>
                <w:rFonts w:ascii="Arial Narrow" w:hAnsi="Arial Narrow" w:cs="Arial"/>
              </w:rPr>
              <w:t>correttezza.</w:t>
            </w:r>
          </w:p>
          <w:p w14:paraId="0DFA808F" w14:textId="77777777" w:rsidR="007C38C6" w:rsidRPr="00BC297F" w:rsidRDefault="007C38C6" w:rsidP="00C62A9E">
            <w:pPr>
              <w:spacing w:after="0" w:line="240" w:lineRule="auto"/>
              <w:ind w:left="57"/>
              <w:rPr>
                <w:rFonts w:ascii="Arial Narrow" w:hAnsi="Arial Narrow" w:cs="Arial"/>
              </w:rPr>
            </w:pPr>
            <w:r w:rsidRPr="00BC297F">
              <w:rPr>
                <w:rFonts w:ascii="Arial Narrow" w:hAnsi="Arial Narrow" w:cs="Arial"/>
              </w:rPr>
              <w:t>Comprensione</w:t>
            </w:r>
          </w:p>
          <w:p w14:paraId="5E22B6DA" w14:textId="77777777" w:rsidR="007C38C6" w:rsidRPr="00BC297F" w:rsidRDefault="007C38C6" w:rsidP="00C62A9E">
            <w:pPr>
              <w:spacing w:after="120" w:line="240" w:lineRule="auto"/>
              <w:ind w:left="57"/>
              <w:rPr>
                <w:rFonts w:ascii="Arial Narrow" w:hAnsi="Arial Narrow" w:cs="Arial"/>
              </w:rPr>
            </w:pPr>
            <w:r w:rsidRPr="00BC297F">
              <w:rPr>
                <w:rFonts w:ascii="Arial Narrow" w:hAnsi="Arial Narrow" w:cs="Arial"/>
              </w:rPr>
              <w:t>(</w:t>
            </w:r>
            <w:r w:rsidRPr="00BC297F">
              <w:rPr>
                <w:rFonts w:ascii="Arial Narrow" w:hAnsi="Arial Narrow" w:cs="Arial"/>
                <w:sz w:val="20"/>
              </w:rPr>
              <w:t>letterale, inferenziale, costruttiva, interpretativa, analitica,</w:t>
            </w:r>
            <w:r w:rsidRPr="00BC297F">
              <w:rPr>
                <w:rFonts w:ascii="Arial Narrow" w:hAnsi="Arial Narrow" w:cs="Arial"/>
              </w:rPr>
              <w:t xml:space="preserve"> </w:t>
            </w:r>
            <w:r w:rsidRPr="00BC297F">
              <w:rPr>
                <w:rFonts w:ascii="Arial Narrow" w:hAnsi="Arial Narrow" w:cs="Arial"/>
                <w:sz w:val="20"/>
              </w:rPr>
              <w:t>valutativa</w:t>
            </w:r>
            <w:r w:rsidR="0052440B" w:rsidRPr="00BC297F">
              <w:rPr>
                <w:rFonts w:ascii="Arial Narrow" w:hAnsi="Arial Narrow" w:cs="Arial"/>
                <w:sz w:val="20"/>
              </w:rPr>
              <w:t>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4CDBF48" w14:textId="77777777" w:rsidR="007C38C6" w:rsidRPr="00BC297F" w:rsidRDefault="007C38C6" w:rsidP="00BC297F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7C38C6" w:rsidRPr="00BC297F" w14:paraId="38D7EB98" w14:textId="77777777" w:rsidTr="00724D57">
        <w:trPr>
          <w:cantSplit/>
          <w:trHeight w:val="35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31024CC" w14:textId="77777777" w:rsidR="007C38C6" w:rsidRPr="00BC297F" w:rsidRDefault="007C38C6" w:rsidP="00C62A9E">
            <w:pPr>
              <w:ind w:left="57"/>
              <w:rPr>
                <w:rFonts w:ascii="Arial Narrow" w:hAnsi="Arial Narrow" w:cs="Arial"/>
                <w:u w:val="single"/>
              </w:rPr>
            </w:pPr>
            <w:r w:rsidRPr="00BC297F">
              <w:rPr>
                <w:rFonts w:ascii="Arial Narrow" w:hAnsi="Arial Narrow" w:cs="Arial"/>
                <w:u w:val="single"/>
              </w:rPr>
              <w:t>SCRITTURA</w:t>
            </w:r>
          </w:p>
          <w:p w14:paraId="6D606F16" w14:textId="77777777" w:rsidR="0052440B" w:rsidRPr="00BC297F" w:rsidRDefault="007C38C6" w:rsidP="00C62A9E">
            <w:pPr>
              <w:spacing w:after="0" w:line="240" w:lineRule="auto"/>
              <w:ind w:left="57"/>
              <w:rPr>
                <w:rFonts w:ascii="Arial Narrow" w:hAnsi="Arial Narrow" w:cs="Arial"/>
              </w:rPr>
            </w:pPr>
            <w:r w:rsidRPr="00BC297F">
              <w:rPr>
                <w:rFonts w:ascii="Arial Narrow" w:hAnsi="Arial Narrow" w:cs="Arial"/>
              </w:rPr>
              <w:t>Tratto grafico</w:t>
            </w:r>
          </w:p>
          <w:p w14:paraId="27929C0D" w14:textId="77777777" w:rsidR="007C38C6" w:rsidRPr="00BC297F" w:rsidRDefault="007C38C6" w:rsidP="00C62A9E">
            <w:pPr>
              <w:spacing w:after="120" w:line="240" w:lineRule="auto"/>
              <w:ind w:left="57"/>
              <w:rPr>
                <w:rFonts w:ascii="Arial Narrow" w:hAnsi="Arial Narrow" w:cs="Arial"/>
                <w:sz w:val="20"/>
              </w:rPr>
            </w:pPr>
            <w:r w:rsidRPr="00BC297F">
              <w:rPr>
                <w:rFonts w:ascii="Arial Narrow" w:hAnsi="Arial Narrow" w:cs="Arial"/>
                <w:sz w:val="20"/>
              </w:rPr>
              <w:t>(velocità, qualità del tratto, corsivo/stampato)</w:t>
            </w:r>
          </w:p>
          <w:p w14:paraId="3E795858" w14:textId="77777777" w:rsidR="0052440B" w:rsidRPr="00BC297F" w:rsidRDefault="007C38C6" w:rsidP="00C62A9E">
            <w:pPr>
              <w:spacing w:after="0" w:line="240" w:lineRule="auto"/>
              <w:ind w:left="57"/>
              <w:rPr>
                <w:rFonts w:ascii="Arial Narrow" w:hAnsi="Arial Narrow" w:cs="Arial"/>
              </w:rPr>
            </w:pPr>
            <w:r w:rsidRPr="00BC297F">
              <w:rPr>
                <w:rFonts w:ascii="Arial Narrow" w:hAnsi="Arial Narrow" w:cs="Arial"/>
              </w:rPr>
              <w:t xml:space="preserve">Ortografia </w:t>
            </w:r>
          </w:p>
          <w:p w14:paraId="503EF598" w14:textId="77777777" w:rsidR="007C38C6" w:rsidRPr="00BC297F" w:rsidRDefault="007C38C6" w:rsidP="00C62A9E">
            <w:pPr>
              <w:ind w:left="57"/>
              <w:rPr>
                <w:rFonts w:ascii="Arial Narrow" w:hAnsi="Arial Narrow" w:cs="Arial"/>
              </w:rPr>
            </w:pPr>
            <w:r w:rsidRPr="00BC297F">
              <w:rPr>
                <w:rFonts w:ascii="Arial Narrow" w:hAnsi="Arial Narrow" w:cs="Arial"/>
                <w:sz w:val="20"/>
              </w:rPr>
              <w:t>(tipologia di errore)</w:t>
            </w:r>
          </w:p>
          <w:p w14:paraId="1A60A8F4" w14:textId="77777777" w:rsidR="007C38C6" w:rsidRPr="00BC297F" w:rsidRDefault="007C38C6" w:rsidP="00C62A9E">
            <w:pPr>
              <w:spacing w:after="0" w:line="240" w:lineRule="auto"/>
              <w:ind w:left="57"/>
              <w:rPr>
                <w:rFonts w:ascii="Arial Narrow" w:hAnsi="Arial Narrow" w:cs="Arial"/>
              </w:rPr>
            </w:pPr>
            <w:r w:rsidRPr="00BC297F">
              <w:rPr>
                <w:rFonts w:ascii="Arial Narrow" w:hAnsi="Arial Narrow" w:cs="Arial"/>
              </w:rPr>
              <w:t>Produzione del testo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93E5F3A" w14:textId="77777777" w:rsidR="00BC297F" w:rsidRPr="00BC297F" w:rsidRDefault="00BC297F" w:rsidP="00BC297F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7C38C6" w:rsidRPr="00BC297F" w14:paraId="242F19EC" w14:textId="77777777" w:rsidTr="00724D57">
        <w:trPr>
          <w:cantSplit/>
          <w:trHeight w:val="35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E75F08C" w14:textId="77777777" w:rsidR="007C38C6" w:rsidRPr="00BC297F" w:rsidRDefault="007C38C6" w:rsidP="00C62A9E">
            <w:pPr>
              <w:ind w:left="57"/>
              <w:rPr>
                <w:rFonts w:ascii="Arial Narrow" w:hAnsi="Arial Narrow" w:cs="Arial"/>
                <w:sz w:val="24"/>
                <w:u w:val="single"/>
              </w:rPr>
            </w:pPr>
            <w:r w:rsidRPr="00BC297F">
              <w:rPr>
                <w:rFonts w:ascii="Arial Narrow" w:hAnsi="Arial Narrow" w:cs="Arial"/>
                <w:u w:val="single"/>
              </w:rPr>
              <w:t>CALCOLO</w:t>
            </w:r>
          </w:p>
          <w:p w14:paraId="1D9A0BE5" w14:textId="77777777" w:rsidR="007C38C6" w:rsidRPr="00BC297F" w:rsidRDefault="007C38C6" w:rsidP="00C62A9E">
            <w:pPr>
              <w:spacing w:after="0" w:line="240" w:lineRule="auto"/>
              <w:ind w:left="57"/>
              <w:rPr>
                <w:rFonts w:ascii="Arial Narrow" w:hAnsi="Arial Narrow" w:cs="Arial"/>
              </w:rPr>
            </w:pPr>
            <w:r w:rsidRPr="00BC297F">
              <w:rPr>
                <w:rFonts w:ascii="Arial Narrow" w:hAnsi="Arial Narrow" w:cs="Arial"/>
                <w:sz w:val="20"/>
              </w:rPr>
              <w:t>(assimilazione e automatizzazione dei fatti numerici, accuratezza e velocità nel calcolo a mente e scritto, capacità di comprensione e produzione dei numeri, capacità di incolonnarli correttamente)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9C70C49" w14:textId="77777777" w:rsidR="007C38C6" w:rsidRPr="00BC297F" w:rsidRDefault="007C38C6" w:rsidP="00BC297F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7C38C6" w:rsidRPr="00BC297F" w14:paraId="7075FCB3" w14:textId="77777777" w:rsidTr="00724D57">
        <w:trPr>
          <w:cantSplit/>
          <w:trHeight w:val="35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E023E90" w14:textId="77777777" w:rsidR="007C38C6" w:rsidRPr="00BC297F" w:rsidRDefault="007C38C6" w:rsidP="00C62A9E">
            <w:pPr>
              <w:ind w:left="57"/>
              <w:rPr>
                <w:rFonts w:ascii="Arial Narrow" w:hAnsi="Arial Narrow" w:cs="Arial"/>
                <w:u w:val="single"/>
              </w:rPr>
            </w:pPr>
            <w:r w:rsidRPr="00BC297F">
              <w:rPr>
                <w:rFonts w:ascii="Arial Narrow" w:hAnsi="Arial Narrow" w:cs="Arial"/>
                <w:u w:val="single"/>
              </w:rPr>
              <w:t>MEMORIA</w:t>
            </w:r>
          </w:p>
          <w:p w14:paraId="7726ED41" w14:textId="77777777" w:rsidR="007C38C6" w:rsidRPr="00BC297F" w:rsidRDefault="007C38C6" w:rsidP="00C62A9E">
            <w:pPr>
              <w:spacing w:after="0" w:line="240" w:lineRule="auto"/>
              <w:ind w:left="57"/>
              <w:rPr>
                <w:rFonts w:ascii="Arial Narrow" w:hAnsi="Arial Narrow" w:cs="Arial"/>
              </w:rPr>
            </w:pPr>
            <w:r w:rsidRPr="00BC297F">
              <w:rPr>
                <w:rFonts w:ascii="Arial Narrow" w:hAnsi="Arial Narrow" w:cs="Arial"/>
                <w:sz w:val="20"/>
              </w:rPr>
              <w:t>(uditiva, visiva, difficoltà per le sequenze, procedurale)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B68D9BD" w14:textId="77777777" w:rsidR="007C38C6" w:rsidRPr="00BC297F" w:rsidRDefault="007C38C6" w:rsidP="00BC297F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7C38C6" w:rsidRPr="00BC297F" w14:paraId="0F9FE43D" w14:textId="77777777" w:rsidTr="00724D57">
        <w:trPr>
          <w:cantSplit/>
          <w:trHeight w:val="35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96C6572" w14:textId="77777777" w:rsidR="007C38C6" w:rsidRPr="00BC297F" w:rsidRDefault="007C38C6" w:rsidP="00C62A9E">
            <w:pPr>
              <w:ind w:left="57"/>
              <w:rPr>
                <w:rFonts w:ascii="Arial Narrow" w:hAnsi="Arial Narrow" w:cs="Arial"/>
                <w:u w:val="single"/>
              </w:rPr>
            </w:pPr>
            <w:r w:rsidRPr="00BC297F">
              <w:rPr>
                <w:rFonts w:ascii="Arial Narrow" w:hAnsi="Arial Narrow" w:cs="Arial"/>
                <w:u w:val="single"/>
              </w:rPr>
              <w:t>ATTENZIONE</w:t>
            </w:r>
          </w:p>
          <w:p w14:paraId="4E7CC185" w14:textId="77777777" w:rsidR="007C38C6" w:rsidRPr="00BC297F" w:rsidRDefault="007C38C6" w:rsidP="00C62A9E">
            <w:pPr>
              <w:spacing w:after="0" w:line="240" w:lineRule="auto"/>
              <w:ind w:left="57"/>
              <w:rPr>
                <w:rFonts w:ascii="Arial Narrow" w:hAnsi="Arial Narrow" w:cs="Arial"/>
              </w:rPr>
            </w:pPr>
            <w:r w:rsidRPr="00BC297F">
              <w:rPr>
                <w:rFonts w:ascii="Arial Narrow" w:hAnsi="Arial Narrow" w:cs="Arial"/>
                <w:sz w:val="20"/>
              </w:rPr>
              <w:t>(tempi, difficoltà nella con</w:t>
            </w:r>
            <w:r w:rsidR="0052440B" w:rsidRPr="00BC297F">
              <w:rPr>
                <w:rFonts w:ascii="Arial Narrow" w:hAnsi="Arial Narrow" w:cs="Arial"/>
                <w:sz w:val="20"/>
              </w:rPr>
              <w:t>centrazione, facilmente distrai</w:t>
            </w:r>
            <w:r w:rsidRPr="00BC297F">
              <w:rPr>
                <w:rFonts w:ascii="Arial Narrow" w:hAnsi="Arial Narrow" w:cs="Arial"/>
                <w:sz w:val="20"/>
              </w:rPr>
              <w:t>bile)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318F5F1" w14:textId="77777777" w:rsidR="007C38C6" w:rsidRPr="00BC297F" w:rsidRDefault="007C38C6" w:rsidP="00BC297F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7C38C6" w:rsidRPr="00BC297F" w14:paraId="563DB54B" w14:textId="77777777" w:rsidTr="00724D57">
        <w:trPr>
          <w:cantSplit/>
          <w:trHeight w:val="35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403A8CB" w14:textId="77777777" w:rsidR="007C38C6" w:rsidRPr="00BC297F" w:rsidRDefault="007C38C6" w:rsidP="00C62A9E">
            <w:pPr>
              <w:ind w:left="57"/>
              <w:rPr>
                <w:rFonts w:ascii="Arial Narrow" w:hAnsi="Arial Narrow" w:cs="Arial"/>
                <w:u w:val="single"/>
              </w:rPr>
            </w:pPr>
            <w:r w:rsidRPr="00BC297F">
              <w:rPr>
                <w:rFonts w:ascii="Arial Narrow" w:hAnsi="Arial Narrow" w:cs="Arial"/>
                <w:u w:val="single"/>
              </w:rPr>
              <w:t>LINGUAGGIO</w:t>
            </w:r>
          </w:p>
          <w:p w14:paraId="1B6F22CE" w14:textId="77777777" w:rsidR="0052440B" w:rsidRPr="00BC297F" w:rsidRDefault="007C38C6" w:rsidP="00C62A9E">
            <w:pPr>
              <w:spacing w:after="0" w:line="240" w:lineRule="auto"/>
              <w:ind w:left="57"/>
              <w:rPr>
                <w:rFonts w:ascii="Arial Narrow" w:hAnsi="Arial Narrow" w:cs="Arial"/>
              </w:rPr>
            </w:pPr>
            <w:r w:rsidRPr="00BC297F">
              <w:rPr>
                <w:rFonts w:ascii="Arial Narrow" w:hAnsi="Arial Narrow" w:cs="Arial"/>
              </w:rPr>
              <w:t xml:space="preserve">Recettivo </w:t>
            </w:r>
          </w:p>
          <w:p w14:paraId="1196EF03" w14:textId="77777777" w:rsidR="007C38C6" w:rsidRPr="00BC297F" w:rsidRDefault="007C38C6" w:rsidP="00C62A9E">
            <w:pPr>
              <w:ind w:left="57"/>
              <w:rPr>
                <w:rFonts w:ascii="Arial Narrow" w:hAnsi="Arial Narrow" w:cs="Arial"/>
                <w:sz w:val="20"/>
              </w:rPr>
            </w:pPr>
            <w:r w:rsidRPr="00BC297F">
              <w:rPr>
                <w:rFonts w:ascii="Arial Narrow" w:hAnsi="Arial Narrow" w:cs="Arial"/>
                <w:sz w:val="20"/>
              </w:rPr>
              <w:t>(vocabolario, comprensione grammaticale)</w:t>
            </w:r>
          </w:p>
          <w:p w14:paraId="665C0614" w14:textId="77777777" w:rsidR="0052440B" w:rsidRPr="00BC297F" w:rsidRDefault="007C38C6" w:rsidP="00C62A9E">
            <w:pPr>
              <w:spacing w:after="0" w:line="240" w:lineRule="auto"/>
              <w:ind w:left="57"/>
              <w:rPr>
                <w:rFonts w:ascii="Arial Narrow" w:hAnsi="Arial Narrow" w:cs="Arial"/>
              </w:rPr>
            </w:pPr>
            <w:r w:rsidRPr="00BC297F">
              <w:rPr>
                <w:rFonts w:ascii="Arial Narrow" w:hAnsi="Arial Narrow" w:cs="Arial"/>
              </w:rPr>
              <w:t xml:space="preserve">Espressivo </w:t>
            </w:r>
          </w:p>
          <w:p w14:paraId="73620BBF" w14:textId="77777777" w:rsidR="007C38C6" w:rsidRPr="00BC297F" w:rsidRDefault="007C38C6" w:rsidP="00C62A9E">
            <w:pPr>
              <w:spacing w:after="0" w:line="240" w:lineRule="auto"/>
              <w:ind w:left="57"/>
              <w:rPr>
                <w:rFonts w:ascii="Arial Narrow" w:hAnsi="Arial Narrow" w:cs="Arial"/>
              </w:rPr>
            </w:pPr>
            <w:r w:rsidRPr="00BC297F">
              <w:rPr>
                <w:rFonts w:ascii="Arial Narrow" w:hAnsi="Arial Narrow" w:cs="Arial"/>
                <w:sz w:val="20"/>
              </w:rPr>
              <w:t>(correttezza sintattica e lessicale)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369A077" w14:textId="77777777" w:rsidR="007C38C6" w:rsidRPr="00BC297F" w:rsidRDefault="007C38C6" w:rsidP="00BC297F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7C38C6" w:rsidRPr="00BC297F" w14:paraId="5892ABDE" w14:textId="77777777" w:rsidTr="00724D57">
        <w:trPr>
          <w:cantSplit/>
          <w:trHeight w:val="35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860E3B4" w14:textId="77777777" w:rsidR="007C38C6" w:rsidRPr="00BC297F" w:rsidRDefault="007C38C6" w:rsidP="00C62A9E">
            <w:pPr>
              <w:ind w:left="57"/>
              <w:rPr>
                <w:rFonts w:ascii="Arial Narrow" w:hAnsi="Arial Narrow" w:cs="Arial"/>
              </w:rPr>
            </w:pPr>
            <w:r w:rsidRPr="00BC297F">
              <w:rPr>
                <w:rFonts w:ascii="Arial Narrow" w:hAnsi="Arial Narrow" w:cs="Arial"/>
              </w:rPr>
              <w:lastRenderedPageBreak/>
              <w:t>ALTRI DISTURBI</w:t>
            </w:r>
          </w:p>
          <w:p w14:paraId="580C219E" w14:textId="77777777" w:rsidR="007C38C6" w:rsidRPr="00BC297F" w:rsidRDefault="007C38C6" w:rsidP="00C62A9E">
            <w:pPr>
              <w:spacing w:after="0" w:line="240" w:lineRule="auto"/>
              <w:ind w:left="57"/>
              <w:rPr>
                <w:rFonts w:ascii="Arial Narrow" w:hAnsi="Arial Narrow" w:cs="Arial"/>
              </w:rPr>
            </w:pPr>
            <w:r w:rsidRPr="00BC297F">
              <w:rPr>
                <w:rFonts w:ascii="Arial Narrow" w:hAnsi="Arial Narrow" w:cs="Arial"/>
              </w:rPr>
              <w:t>Disprassia</w:t>
            </w:r>
          </w:p>
          <w:p w14:paraId="64729133" w14:textId="77777777" w:rsidR="007C38C6" w:rsidRPr="00BC297F" w:rsidRDefault="007C38C6" w:rsidP="00C62A9E">
            <w:pPr>
              <w:ind w:left="57"/>
              <w:rPr>
                <w:rFonts w:ascii="Arial Narrow" w:hAnsi="Arial Narrow" w:cs="Arial"/>
                <w:sz w:val="20"/>
              </w:rPr>
            </w:pPr>
            <w:r w:rsidRPr="00BC297F">
              <w:rPr>
                <w:rFonts w:ascii="Arial Narrow" w:hAnsi="Arial Narrow" w:cs="Arial"/>
                <w:sz w:val="20"/>
              </w:rPr>
              <w:t>(difficoltà nel tratto geometrico, in educazione fisica, difficoltà visuo-spaziali)</w:t>
            </w:r>
          </w:p>
          <w:p w14:paraId="1A393376" w14:textId="77777777" w:rsidR="007C38C6" w:rsidRPr="00BC297F" w:rsidRDefault="007C38C6" w:rsidP="00C62A9E">
            <w:pPr>
              <w:spacing w:after="0" w:line="240" w:lineRule="auto"/>
              <w:ind w:left="57"/>
              <w:rPr>
                <w:rFonts w:ascii="Arial Narrow" w:hAnsi="Arial Narrow" w:cs="Arial"/>
              </w:rPr>
            </w:pPr>
            <w:r w:rsidRPr="00BC297F">
              <w:rPr>
                <w:rFonts w:ascii="Arial Narrow" w:hAnsi="Arial Narrow" w:cs="Arial"/>
              </w:rPr>
              <w:t>Iperattività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F77F8DB" w14:textId="77777777" w:rsidR="007C38C6" w:rsidRPr="00BC297F" w:rsidRDefault="007C38C6" w:rsidP="00BC297F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</w:tbl>
    <w:p w14:paraId="0DD85A57" w14:textId="77777777" w:rsidR="00380D04" w:rsidRPr="00BC297F" w:rsidRDefault="00380D04" w:rsidP="007C38C6">
      <w:pPr>
        <w:rPr>
          <w:rFonts w:ascii="Arial Narrow" w:hAnsi="Arial Narrow" w:cs="Arial"/>
        </w:rPr>
        <w:sectPr w:rsidR="00380D04" w:rsidRPr="00BC297F" w:rsidSect="00B91251">
          <w:headerReference w:type="default" r:id="rId8"/>
          <w:footerReference w:type="default" r:id="rId9"/>
          <w:type w:val="continuous"/>
          <w:pgSz w:w="11900" w:h="16840"/>
          <w:pgMar w:top="1560" w:right="1000" w:bottom="567" w:left="920" w:header="567" w:footer="0" w:gutter="0"/>
          <w:cols w:space="720"/>
          <w:noEndnote/>
        </w:sectPr>
      </w:pPr>
    </w:p>
    <w:p w14:paraId="400E644B" w14:textId="77777777" w:rsidR="007C38C6" w:rsidRPr="00BC297F" w:rsidRDefault="007C38C6" w:rsidP="00380D04">
      <w:pPr>
        <w:numPr>
          <w:ilvl w:val="0"/>
          <w:numId w:val="29"/>
        </w:numPr>
        <w:rPr>
          <w:rFonts w:ascii="Arial Narrow" w:hAnsi="Arial Narrow" w:cs="Arial"/>
          <w:b/>
        </w:rPr>
      </w:pPr>
      <w:r w:rsidRPr="00BC297F">
        <w:rPr>
          <w:rFonts w:ascii="Arial Narrow" w:hAnsi="Arial Narrow" w:cs="Arial"/>
          <w:b/>
        </w:rPr>
        <w:lastRenderedPageBreak/>
        <w:t>INDIVIDUAZIONE DEGLI EVENTUALI ACCOMODAMENTI DEGLI OBIETTIVI MESSI IN ATTO NEGLI AMBITI DISCIPLINARI</w:t>
      </w:r>
    </w:p>
    <w:p w14:paraId="032A5CED" w14:textId="77777777" w:rsidR="007C38C6" w:rsidRPr="00BC297F" w:rsidRDefault="007C38C6" w:rsidP="007C38C6">
      <w:pPr>
        <w:numPr>
          <w:ilvl w:val="1"/>
          <w:numId w:val="29"/>
        </w:numPr>
        <w:spacing w:after="0" w:line="240" w:lineRule="auto"/>
        <w:rPr>
          <w:rFonts w:ascii="Arial Narrow" w:hAnsi="Arial Narrow" w:cs="Arial"/>
        </w:rPr>
      </w:pPr>
      <w:proofErr w:type="gramStart"/>
      <w:r w:rsidRPr="00BC297F">
        <w:rPr>
          <w:rFonts w:ascii="Arial Narrow" w:hAnsi="Arial Narrow" w:cs="Arial"/>
        </w:rPr>
        <w:t>Le  colonne</w:t>
      </w:r>
      <w:proofErr w:type="gramEnd"/>
      <w:r w:rsidRPr="00BC297F">
        <w:rPr>
          <w:rFonts w:ascii="Arial Narrow" w:hAnsi="Arial Narrow" w:cs="Arial"/>
        </w:rPr>
        <w:t xml:space="preserve"> vuote possono essere utilizzate per inserire  le materie  mancanti e/o  caratterizzanti il percorso di studi dell’alunno</w:t>
      </w:r>
    </w:p>
    <w:p w14:paraId="0B3BB51C" w14:textId="77777777" w:rsidR="00CF4D72" w:rsidRPr="00BC297F" w:rsidRDefault="00CF4D72" w:rsidP="00CF4D72">
      <w:pPr>
        <w:spacing w:after="0" w:line="240" w:lineRule="auto"/>
        <w:rPr>
          <w:rFonts w:ascii="Arial Narrow" w:hAnsi="Arial Narrow" w:cs="Arial"/>
        </w:rPr>
      </w:pP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742"/>
        <w:gridCol w:w="426"/>
        <w:gridCol w:w="478"/>
        <w:gridCol w:w="478"/>
        <w:gridCol w:w="479"/>
        <w:gridCol w:w="479"/>
        <w:gridCol w:w="479"/>
        <w:gridCol w:w="442"/>
        <w:gridCol w:w="425"/>
        <w:gridCol w:w="425"/>
        <w:gridCol w:w="425"/>
        <w:gridCol w:w="567"/>
        <w:gridCol w:w="567"/>
      </w:tblGrid>
      <w:tr w:rsidR="00C36519" w:rsidRPr="00BC297F" w14:paraId="2B6C13AB" w14:textId="77777777" w:rsidTr="00C62A9E">
        <w:trPr>
          <w:cantSplit/>
          <w:trHeight w:val="1200"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FB1D1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0"/>
              </w:rPr>
            </w:pPr>
            <w:r w:rsidRPr="00BC297F">
              <w:rPr>
                <w:rFonts w:ascii="Arial Narrow" w:hAnsi="Arial Narrow" w:cs="Arial"/>
                <w:b/>
                <w:sz w:val="24"/>
                <w:szCs w:val="20"/>
              </w:rPr>
              <w:t>MISURE DISPENSATIVE</w:t>
            </w:r>
          </w:p>
          <w:p w14:paraId="657563B3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C297F">
              <w:rPr>
                <w:rFonts w:ascii="Arial Narrow" w:hAnsi="Arial Narrow" w:cs="Arial"/>
                <w:b/>
                <w:sz w:val="24"/>
                <w:szCs w:val="20"/>
              </w:rPr>
              <w:t>COMPENSATIVE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  <w:vAlign w:val="center"/>
          </w:tcPr>
          <w:p w14:paraId="637EB13B" w14:textId="77777777" w:rsidR="007C38C6" w:rsidRPr="00BC297F" w:rsidRDefault="007C38C6" w:rsidP="00365A4F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18"/>
                <w:szCs w:val="20"/>
              </w:rPr>
            </w:pPr>
            <w:r w:rsidRPr="00BC297F">
              <w:rPr>
                <w:rFonts w:ascii="Arial Narrow" w:hAnsi="Arial Narrow" w:cs="Arial"/>
                <w:sz w:val="18"/>
                <w:szCs w:val="20"/>
              </w:rPr>
              <w:t>ITALIANO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textDirection w:val="btLr"/>
            <w:vAlign w:val="center"/>
          </w:tcPr>
          <w:p w14:paraId="0E620A44" w14:textId="77777777" w:rsidR="007C38C6" w:rsidRPr="00BC297F" w:rsidRDefault="007C38C6" w:rsidP="00365A4F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18"/>
                <w:szCs w:val="20"/>
              </w:rPr>
            </w:pPr>
            <w:r w:rsidRPr="00BC297F">
              <w:rPr>
                <w:rFonts w:ascii="Arial Narrow" w:hAnsi="Arial Narrow" w:cs="Arial"/>
                <w:sz w:val="18"/>
                <w:szCs w:val="20"/>
              </w:rPr>
              <w:t>INGLESE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113" w:type="dxa"/>
            </w:tcMar>
            <w:textDirection w:val="btLr"/>
            <w:vAlign w:val="center"/>
          </w:tcPr>
          <w:p w14:paraId="62308068" w14:textId="77777777" w:rsidR="007C38C6" w:rsidRPr="00BC297F" w:rsidRDefault="007C38C6" w:rsidP="00365A4F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18"/>
                <w:szCs w:val="20"/>
              </w:rPr>
            </w:pPr>
            <w:r w:rsidRPr="00BC297F">
              <w:rPr>
                <w:rFonts w:ascii="Arial Narrow" w:hAnsi="Arial Narrow" w:cs="Arial"/>
                <w:sz w:val="18"/>
                <w:szCs w:val="20"/>
              </w:rPr>
              <w:t>STORIA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  <w:vAlign w:val="center"/>
          </w:tcPr>
          <w:p w14:paraId="79BB0E56" w14:textId="77777777" w:rsidR="007C38C6" w:rsidRPr="00BC297F" w:rsidRDefault="007C38C6" w:rsidP="00365A4F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18"/>
                <w:szCs w:val="20"/>
              </w:rPr>
            </w:pPr>
            <w:r w:rsidRPr="00BC297F">
              <w:rPr>
                <w:rFonts w:ascii="Arial Narrow" w:hAnsi="Arial Narrow" w:cs="Arial"/>
                <w:sz w:val="18"/>
                <w:szCs w:val="20"/>
              </w:rPr>
              <w:t>MATEMATICA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  <w:vAlign w:val="center"/>
          </w:tcPr>
          <w:p w14:paraId="1822036A" w14:textId="77777777" w:rsidR="007C38C6" w:rsidRPr="00BC297F" w:rsidRDefault="007C38C6" w:rsidP="00365A4F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  <w:vAlign w:val="center"/>
          </w:tcPr>
          <w:p w14:paraId="6BE9AAE2" w14:textId="77777777" w:rsidR="007C38C6" w:rsidRPr="00BC297F" w:rsidRDefault="007C38C6" w:rsidP="00365A4F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  <w:vAlign w:val="center"/>
          </w:tcPr>
          <w:p w14:paraId="7E4D94D6" w14:textId="77777777" w:rsidR="007C38C6" w:rsidRPr="00BC297F" w:rsidRDefault="007C38C6" w:rsidP="00365A4F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  <w:vAlign w:val="center"/>
          </w:tcPr>
          <w:p w14:paraId="0153D5F3" w14:textId="77777777" w:rsidR="007C38C6" w:rsidRPr="00BC297F" w:rsidRDefault="007C38C6" w:rsidP="00365A4F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  <w:vAlign w:val="center"/>
          </w:tcPr>
          <w:p w14:paraId="084376AA" w14:textId="77777777" w:rsidR="007C38C6" w:rsidRPr="00BC297F" w:rsidRDefault="007C38C6" w:rsidP="00365A4F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  <w:vAlign w:val="center"/>
          </w:tcPr>
          <w:p w14:paraId="1F2C11C1" w14:textId="77777777" w:rsidR="007C38C6" w:rsidRPr="00BC297F" w:rsidRDefault="007C38C6" w:rsidP="00365A4F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78B1EEB7" w14:textId="77777777" w:rsidR="007C38C6" w:rsidRPr="00BC297F" w:rsidRDefault="007C38C6" w:rsidP="00365A4F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5D1FE39E" w14:textId="77777777" w:rsidR="007C38C6" w:rsidRPr="00BC297F" w:rsidRDefault="007C38C6" w:rsidP="00365A4F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18"/>
                <w:szCs w:val="20"/>
              </w:rPr>
            </w:pPr>
          </w:p>
        </w:tc>
      </w:tr>
      <w:tr w:rsidR="00C36519" w:rsidRPr="00BC297F" w14:paraId="55D81C96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C3B56D8" w14:textId="77777777" w:rsidR="007C38C6" w:rsidRPr="00BC297F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BC297F">
              <w:rPr>
                <w:rFonts w:ascii="Arial Narrow" w:hAnsi="Arial Narrow" w:cs="Arial"/>
                <w:sz w:val="20"/>
                <w:szCs w:val="20"/>
              </w:rPr>
              <w:t>Limitare la lettura ad alta voce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B7F8080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57174DC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C9CE4E8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A06489B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E1C6894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2E4E2CA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1DD1DE0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ACFE096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3E7AC8A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9D2FFFF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B3DFFC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A4943F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36519" w:rsidRPr="00BC297F" w14:paraId="3A5EDEE5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ECD8F51" w14:textId="77777777" w:rsidR="007C38C6" w:rsidRPr="00BC297F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BC297F">
              <w:rPr>
                <w:rFonts w:ascii="Arial Narrow" w:hAnsi="Arial Narrow" w:cs="Arial"/>
                <w:sz w:val="20"/>
                <w:szCs w:val="20"/>
              </w:rPr>
              <w:t>Evitare la lettura ad alta voce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EFFF4B0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C5ACAC0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220CDD1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F8488E5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A8474FB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688BF6F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72507FF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2B0B972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0C73557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55605CC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294FFB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E271A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36519" w:rsidRPr="00BC297F" w14:paraId="6878C260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499D7D9" w14:textId="77777777" w:rsidR="007C38C6" w:rsidRPr="00BC297F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BC297F">
              <w:rPr>
                <w:rFonts w:ascii="Arial Narrow" w:hAnsi="Arial Narrow" w:cs="Arial"/>
                <w:sz w:val="20"/>
                <w:szCs w:val="20"/>
              </w:rPr>
              <w:t xml:space="preserve">Fornire la lettura ad alta voce del testo, delle consegne degli esercizi, ecc… da parte del docente, anche durante le verifiche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CFA85CE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1EC3835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E351335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52EBCCE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D0E21E6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2374015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CA24311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7F3AA0F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9CFD4D8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52542AD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7BC960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E9629B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36519" w:rsidRPr="00BC297F" w14:paraId="748042BF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BC5D68E" w14:textId="77777777" w:rsidR="007C38C6" w:rsidRPr="00BC297F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BC297F">
              <w:rPr>
                <w:rFonts w:ascii="Arial Narrow" w:hAnsi="Arial Narrow" w:cs="Arial"/>
                <w:sz w:val="20"/>
                <w:szCs w:val="20"/>
              </w:rPr>
              <w:t>Consentire un tempo più lungo per gli elaborati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FC50530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464E929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E51CB4B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2F0F0C3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0512D9F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5502339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E643938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5F3E866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927365E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05D9F85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BD9665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3F7BE1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36519" w:rsidRPr="00BC297F" w14:paraId="432A5A9C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78D9BAF" w14:textId="77777777" w:rsidR="007C38C6" w:rsidRPr="00BC297F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BC297F">
              <w:rPr>
                <w:rFonts w:ascii="Arial Narrow" w:hAnsi="Arial Narrow" w:cs="Arial"/>
                <w:sz w:val="20"/>
                <w:szCs w:val="20"/>
              </w:rPr>
              <w:t xml:space="preserve">Ridurre la quantità delle richieste </w:t>
            </w:r>
            <w:proofErr w:type="gramStart"/>
            <w:r w:rsidRPr="00BC297F">
              <w:rPr>
                <w:rFonts w:ascii="Arial Narrow" w:hAnsi="Arial Narrow" w:cs="Arial"/>
                <w:sz w:val="20"/>
                <w:szCs w:val="20"/>
              </w:rPr>
              <w:t>( verifiche</w:t>
            </w:r>
            <w:proofErr w:type="gramEnd"/>
            <w:r w:rsidRPr="00BC297F">
              <w:rPr>
                <w:rFonts w:ascii="Arial Narrow" w:hAnsi="Arial Narrow" w:cs="Arial"/>
                <w:sz w:val="20"/>
                <w:szCs w:val="20"/>
              </w:rPr>
              <w:t xml:space="preserve"> ottimizzate)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E9A83FC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8C61451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20642FD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544BC68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8FC82C0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A30D697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EA54CB3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67C53CF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AA7EB70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7000D36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07D58A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97F1F7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36519" w:rsidRPr="00BC297F" w14:paraId="551D325F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AE2F042" w14:textId="77777777" w:rsidR="007C38C6" w:rsidRPr="00BC297F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BC297F">
              <w:rPr>
                <w:rFonts w:ascii="Arial Narrow" w:hAnsi="Arial Narrow" w:cs="Arial"/>
                <w:sz w:val="20"/>
                <w:szCs w:val="20"/>
              </w:rPr>
              <w:t>Dispensare dal prendere appunti sotto dettatura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F27E8CB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91AA543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E42DC5F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60D0AF7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D6A997E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D8F690A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1BD7E9E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DAF7960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FD002A9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A02DC5F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CCED39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B56CD7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36519" w:rsidRPr="00BC297F" w14:paraId="08B47DC8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C223E2D" w14:textId="77777777" w:rsidR="007C38C6" w:rsidRPr="00BC297F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BC297F">
              <w:rPr>
                <w:rFonts w:ascii="Arial Narrow" w:hAnsi="Arial Narrow" w:cs="Arial"/>
                <w:sz w:val="20"/>
                <w:szCs w:val="20"/>
              </w:rPr>
              <w:t>Far utilizzare schemi riassuntivi, mappe tematiche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8B8321F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D6786B6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7A7B77A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836A87A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3EA0C0A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4DCAC8E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0D4A406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8A524E3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28506D7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4640893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A9B829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0AD5B0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36519" w:rsidRPr="00BC297F" w14:paraId="33BD5681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F4A2804" w14:textId="77777777" w:rsidR="007C38C6" w:rsidRPr="00BC297F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BC297F">
              <w:rPr>
                <w:rFonts w:ascii="Arial Narrow" w:hAnsi="Arial Narrow" w:cs="Arial"/>
                <w:sz w:val="20"/>
                <w:szCs w:val="20"/>
              </w:rPr>
              <w:t>Integrare libri di testo con appunti su supporto digitalizzato o su supporto cartaceo stampato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AEDEA6F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4477B05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547285D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5E43E71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03C59E8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651DF7E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DF79FD1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FBAF3DB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22A1E15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4D0D97A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3412F5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82196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36519" w:rsidRPr="00BC297F" w14:paraId="580E644C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1AC52A2" w14:textId="77777777" w:rsidR="007C38C6" w:rsidRPr="00BC297F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BC297F">
              <w:rPr>
                <w:rFonts w:ascii="Arial Narrow" w:hAnsi="Arial Narrow" w:cs="Arial"/>
                <w:sz w:val="20"/>
                <w:szCs w:val="20"/>
              </w:rPr>
              <w:t>Far utilizzare il PC (per videoscrittura, correttore ortografico, audiolibri, sintesi vocale)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AEAB411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90AD841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0170B8F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F232D8A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396D0A2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BCEDE52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A33D936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220DC56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1B1A26B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6B087D0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6FF19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8525F7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36519" w:rsidRPr="00BC297F" w14:paraId="3B497856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B2AA335" w14:textId="77777777" w:rsidR="007C38C6" w:rsidRPr="00BC297F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BC297F">
              <w:rPr>
                <w:rFonts w:ascii="Arial Narrow" w:hAnsi="Arial Narrow" w:cs="Arial"/>
                <w:sz w:val="20"/>
                <w:szCs w:val="20"/>
              </w:rPr>
              <w:t>Far utilizzare la calcolatrice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DC3FBCC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29FAF42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3132B0E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16774C7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8F7D513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6B6317D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6955E5B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B5189A6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21A6ECE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B19DC4E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2585C3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895331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36519" w:rsidRPr="00BC297F" w14:paraId="4C580405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C9A46B3" w14:textId="77777777" w:rsidR="007C38C6" w:rsidRPr="00BC297F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BC297F">
              <w:rPr>
                <w:rFonts w:ascii="Arial Narrow" w:hAnsi="Arial Narrow" w:cs="Arial"/>
                <w:sz w:val="20"/>
                <w:szCs w:val="20"/>
              </w:rPr>
              <w:lastRenderedPageBreak/>
              <w:t>Evitare la copiatura alla lavagna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596F122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AAD705A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ABC2614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F0DB0FF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B4BF769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C5F49A3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E98F1E5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C84A572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7CBFCA7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7A85E6C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3B2137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75F580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36519" w:rsidRPr="00BC297F" w14:paraId="1D495572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79F14EC" w14:textId="77777777" w:rsidR="007C38C6" w:rsidRPr="00BC297F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BC297F">
              <w:rPr>
                <w:rFonts w:ascii="Arial Narrow" w:hAnsi="Arial Narrow" w:cs="Arial"/>
                <w:sz w:val="20"/>
                <w:szCs w:val="20"/>
              </w:rPr>
              <w:t>Far utilizzare vocabolari elettronici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CF28B28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FD16D2C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056238E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39EA7A7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8925375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098BB02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E4B0708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F598670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88749EE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92C2819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0B7E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4B465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36519" w:rsidRPr="00BC297F" w14:paraId="709D6FD0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15FA638" w14:textId="77777777" w:rsidR="007C38C6" w:rsidRPr="00BC297F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BC297F">
              <w:rPr>
                <w:rFonts w:ascii="Arial Narrow" w:hAnsi="Arial Narrow" w:cs="Arial"/>
                <w:sz w:val="20"/>
                <w:szCs w:val="20"/>
              </w:rPr>
              <w:t>Ridurre la richiesta di memorizzazione di sequenze/lessico/poesie/dialoghi/formule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D7887D6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400003F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F16531E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67F84C2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514DEAC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CAF17F2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4365FE1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50900B9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56D85B5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5AF5C0D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B3CC2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6B6BD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36519" w:rsidRPr="00BC297F" w14:paraId="56551BFA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2D761C4" w14:textId="77777777" w:rsidR="007C38C6" w:rsidRPr="00BC297F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BC297F">
              <w:rPr>
                <w:rFonts w:ascii="Arial Narrow" w:hAnsi="Arial Narrow" w:cs="Arial"/>
                <w:sz w:val="20"/>
                <w:szCs w:val="20"/>
              </w:rPr>
              <w:t>Dispensare da prove/verifiche a tempo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BCE88EC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D67B514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E9A971B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BA3D4A8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721EF72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BEBCE04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04B54FB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507FFD1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EEDDE93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6808BBD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D9F6F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A53FE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36519" w:rsidRPr="00BC297F" w14:paraId="7B1EB688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A1F2475" w14:textId="77777777" w:rsidR="007C38C6" w:rsidRPr="00BC297F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BC297F">
              <w:rPr>
                <w:rFonts w:ascii="Arial Narrow" w:hAnsi="Arial Narrow" w:cs="Arial"/>
                <w:sz w:val="20"/>
                <w:szCs w:val="20"/>
              </w:rPr>
              <w:t>Fornire l’esempio dello svolgimento dell’esercizio e/o l’indicazione dell’argomento cui l’esercizio è riferito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7C65FCA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055A691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0E3EEE2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34FFE49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EDB1A79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6938519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465F4B6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669C1C9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23C036C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35C4A69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F6182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C7705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123A8" w:rsidRPr="00BC297F" w14:paraId="6D438DB3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7751CF1" w14:textId="3EC5076C" w:rsidR="002123A8" w:rsidRPr="00BC297F" w:rsidRDefault="002123A8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Utilizzo di libri facilitati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2E43CDA" w14:textId="77777777" w:rsidR="002123A8" w:rsidRPr="00BC297F" w:rsidRDefault="002123A8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8FF4F16" w14:textId="77777777" w:rsidR="002123A8" w:rsidRPr="00BC297F" w:rsidRDefault="002123A8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589DB4F" w14:textId="77777777" w:rsidR="002123A8" w:rsidRPr="00BC297F" w:rsidRDefault="002123A8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4AF10C9" w14:textId="77777777" w:rsidR="002123A8" w:rsidRPr="00BC297F" w:rsidRDefault="002123A8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B23B382" w14:textId="77777777" w:rsidR="002123A8" w:rsidRPr="00BC297F" w:rsidRDefault="002123A8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3AA3674" w14:textId="77777777" w:rsidR="002123A8" w:rsidRPr="00BC297F" w:rsidRDefault="002123A8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3F7CAC4" w14:textId="77777777" w:rsidR="002123A8" w:rsidRPr="00BC297F" w:rsidRDefault="002123A8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42ABE1D" w14:textId="77777777" w:rsidR="002123A8" w:rsidRPr="00BC297F" w:rsidRDefault="002123A8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6CC0A37" w14:textId="77777777" w:rsidR="002123A8" w:rsidRPr="00BC297F" w:rsidRDefault="002123A8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CB0DC37" w14:textId="77777777" w:rsidR="002123A8" w:rsidRPr="00BC297F" w:rsidRDefault="002123A8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CE3BF" w14:textId="77777777" w:rsidR="002123A8" w:rsidRPr="00BC297F" w:rsidRDefault="002123A8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A1850" w14:textId="77777777" w:rsidR="002123A8" w:rsidRPr="00BC297F" w:rsidRDefault="002123A8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644D76B1" w14:textId="77777777" w:rsidR="007C38C6" w:rsidRPr="00BC297F" w:rsidRDefault="007C38C6" w:rsidP="007C38C6">
      <w:pPr>
        <w:rPr>
          <w:rFonts w:ascii="Arial Narrow" w:hAnsi="Arial Narrow" w:cs="Arial"/>
          <w:sz w:val="20"/>
          <w:szCs w:val="20"/>
        </w:rPr>
      </w:pP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742"/>
        <w:gridCol w:w="500"/>
        <w:gridCol w:w="478"/>
        <w:gridCol w:w="478"/>
        <w:gridCol w:w="479"/>
        <w:gridCol w:w="479"/>
        <w:gridCol w:w="479"/>
        <w:gridCol w:w="509"/>
        <w:gridCol w:w="426"/>
        <w:gridCol w:w="425"/>
        <w:gridCol w:w="425"/>
        <w:gridCol w:w="425"/>
        <w:gridCol w:w="567"/>
      </w:tblGrid>
      <w:tr w:rsidR="00CF4D72" w:rsidRPr="00BC297F" w14:paraId="0DFAA2D5" w14:textId="77777777" w:rsidTr="00BC297F">
        <w:trPr>
          <w:cantSplit/>
          <w:trHeight w:val="1087"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F44BD" w14:textId="77777777" w:rsidR="007C38C6" w:rsidRPr="00BC297F" w:rsidRDefault="007C38C6" w:rsidP="00E8728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4C8CB15E" w14:textId="77777777" w:rsidR="00CF4D72" w:rsidRPr="00BC297F" w:rsidRDefault="007C38C6" w:rsidP="00E87280">
            <w:pPr>
              <w:rPr>
                <w:rFonts w:ascii="Arial Narrow" w:hAnsi="Arial Narrow" w:cs="Arial"/>
                <w:b/>
                <w:sz w:val="24"/>
                <w:szCs w:val="20"/>
              </w:rPr>
            </w:pPr>
            <w:r w:rsidRPr="00BC297F">
              <w:rPr>
                <w:rFonts w:ascii="Arial Narrow" w:hAnsi="Arial Narrow" w:cs="Arial"/>
                <w:b/>
                <w:sz w:val="24"/>
                <w:szCs w:val="20"/>
              </w:rPr>
              <w:t>STRATEGIE METODOLOGICHE E DIDATTICHE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  <w:vAlign w:val="center"/>
          </w:tcPr>
          <w:p w14:paraId="4C7D5184" w14:textId="77777777" w:rsidR="007C38C6" w:rsidRPr="00BC297F" w:rsidRDefault="007C38C6" w:rsidP="000D235E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16"/>
                <w:szCs w:val="20"/>
              </w:rPr>
            </w:pPr>
            <w:r w:rsidRPr="00BC297F">
              <w:rPr>
                <w:rFonts w:ascii="Arial Narrow" w:hAnsi="Arial Narrow" w:cs="Arial"/>
                <w:sz w:val="16"/>
                <w:szCs w:val="20"/>
              </w:rPr>
              <w:t>ITALIANO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textDirection w:val="btLr"/>
            <w:vAlign w:val="center"/>
          </w:tcPr>
          <w:p w14:paraId="7EAD2425" w14:textId="77777777" w:rsidR="007C38C6" w:rsidRPr="00BC297F" w:rsidRDefault="007C38C6" w:rsidP="000D235E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16"/>
                <w:szCs w:val="20"/>
              </w:rPr>
            </w:pPr>
            <w:r w:rsidRPr="00BC297F">
              <w:rPr>
                <w:rFonts w:ascii="Arial Narrow" w:hAnsi="Arial Narrow" w:cs="Arial"/>
                <w:sz w:val="16"/>
                <w:szCs w:val="20"/>
              </w:rPr>
              <w:t>INGLESE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113" w:type="dxa"/>
            </w:tcMar>
            <w:textDirection w:val="btLr"/>
            <w:vAlign w:val="center"/>
          </w:tcPr>
          <w:p w14:paraId="53508E8F" w14:textId="77777777" w:rsidR="007C38C6" w:rsidRPr="00BC297F" w:rsidRDefault="007C38C6" w:rsidP="000D235E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16"/>
                <w:szCs w:val="20"/>
              </w:rPr>
            </w:pPr>
            <w:r w:rsidRPr="00BC297F">
              <w:rPr>
                <w:rFonts w:ascii="Arial Narrow" w:hAnsi="Arial Narrow" w:cs="Arial"/>
                <w:sz w:val="16"/>
                <w:szCs w:val="20"/>
              </w:rPr>
              <w:t>STORIA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  <w:vAlign w:val="center"/>
          </w:tcPr>
          <w:p w14:paraId="5479EC2C" w14:textId="77777777" w:rsidR="007C38C6" w:rsidRPr="00BC297F" w:rsidRDefault="007C38C6" w:rsidP="000D235E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16"/>
                <w:szCs w:val="20"/>
              </w:rPr>
            </w:pPr>
            <w:r w:rsidRPr="00BC297F">
              <w:rPr>
                <w:rFonts w:ascii="Arial Narrow" w:hAnsi="Arial Narrow" w:cs="Arial"/>
                <w:sz w:val="16"/>
                <w:szCs w:val="20"/>
              </w:rPr>
              <w:t>MATEMATICA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  <w:vAlign w:val="center"/>
          </w:tcPr>
          <w:p w14:paraId="64664739" w14:textId="77777777" w:rsidR="007C38C6" w:rsidRPr="00BC297F" w:rsidRDefault="007C38C6" w:rsidP="000D235E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  <w:vAlign w:val="center"/>
          </w:tcPr>
          <w:p w14:paraId="42C73D7C" w14:textId="77777777" w:rsidR="007C38C6" w:rsidRPr="00BC297F" w:rsidRDefault="007C38C6" w:rsidP="000D235E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  <w:vAlign w:val="center"/>
          </w:tcPr>
          <w:p w14:paraId="708E8779" w14:textId="77777777" w:rsidR="007C38C6" w:rsidRPr="00BC297F" w:rsidRDefault="007C38C6" w:rsidP="000D235E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  <w:vAlign w:val="center"/>
          </w:tcPr>
          <w:p w14:paraId="26F02D76" w14:textId="77777777" w:rsidR="007C38C6" w:rsidRPr="00BC297F" w:rsidRDefault="007C38C6" w:rsidP="000D235E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  <w:vAlign w:val="center"/>
          </w:tcPr>
          <w:p w14:paraId="670CCF1F" w14:textId="77777777" w:rsidR="007C38C6" w:rsidRPr="00BC297F" w:rsidRDefault="007C38C6" w:rsidP="000D235E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  <w:vAlign w:val="center"/>
          </w:tcPr>
          <w:p w14:paraId="7172CE7F" w14:textId="77777777" w:rsidR="007C38C6" w:rsidRPr="00BC297F" w:rsidRDefault="007C38C6" w:rsidP="000D235E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5C68D01A" w14:textId="77777777" w:rsidR="007C38C6" w:rsidRPr="00BC297F" w:rsidRDefault="007C38C6" w:rsidP="000D235E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3C0459ED" w14:textId="77777777" w:rsidR="007C38C6" w:rsidRPr="00BC297F" w:rsidRDefault="007C38C6" w:rsidP="000D235E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16"/>
                <w:szCs w:val="20"/>
              </w:rPr>
            </w:pPr>
          </w:p>
        </w:tc>
      </w:tr>
      <w:tr w:rsidR="00CF4D72" w:rsidRPr="00BC297F" w14:paraId="3176CD48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3456EAA" w14:textId="77777777" w:rsidR="007C38C6" w:rsidRPr="00BC297F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BC297F">
              <w:rPr>
                <w:rFonts w:ascii="Arial Narrow" w:hAnsi="Arial Narrow" w:cs="Arial"/>
                <w:sz w:val="20"/>
                <w:szCs w:val="20"/>
              </w:rPr>
              <w:t>Consentire l’uso del carattere stampato maiuscolo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9B34CD1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E96DEB1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CEA1461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B1C8C41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13D6A3E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C216AB9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907F667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1849F6D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7E4FE2A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6F76015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2DE2C4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614A93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F4D72" w:rsidRPr="00BC297F" w14:paraId="0399C3A2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5AE21DE" w14:textId="77777777" w:rsidR="007C38C6" w:rsidRPr="00BC297F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BC297F">
              <w:rPr>
                <w:rFonts w:ascii="Arial Narrow" w:hAnsi="Arial Narrow" w:cs="Arial"/>
                <w:sz w:val="20"/>
                <w:szCs w:val="20"/>
              </w:rPr>
              <w:t>Evitare la scrittura sotto dettatura, soprattutto durante le verifiche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4560BE6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41376FC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9C861EA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761029C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FADE1C8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CBB7797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EE7D610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0C078B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B8A3059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F6D796F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D86C85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C7F1F3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F4D72" w:rsidRPr="00BC297F" w14:paraId="509A9937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CF2D4D9" w14:textId="77777777" w:rsidR="007C38C6" w:rsidRPr="00BC297F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BC297F">
              <w:rPr>
                <w:rFonts w:ascii="Arial Narrow" w:hAnsi="Arial Narrow" w:cs="Arial"/>
                <w:sz w:val="20"/>
                <w:szCs w:val="20"/>
              </w:rPr>
              <w:t>Proporre contenuti essenziali e fornire chiare tracce degli argomenti di studio oggetto delle verifiche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ADC6F1C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59F5CB1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DB3ABC5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0D18A9F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1BFB861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31100B6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E55102F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05A9FE6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FB4FAF4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D0C5445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09B368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47C8A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F4D72" w:rsidRPr="00BC297F" w14:paraId="655D0CD2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5F4C013" w14:textId="77777777" w:rsidR="007C38C6" w:rsidRPr="00BC297F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BC297F">
              <w:rPr>
                <w:rFonts w:ascii="Arial Narrow" w:hAnsi="Arial Narrow" w:cs="Arial"/>
                <w:sz w:val="20"/>
                <w:szCs w:val="20"/>
              </w:rPr>
              <w:t>Concordare un carico di lavoro a casa personalizzato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97984BA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5E595A8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3AB2FD0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95619FA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72F5660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E117074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E13C1DF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7015689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961AD65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345DD8C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51263D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34DF07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F4D72" w:rsidRPr="00BC297F" w14:paraId="1B1084B6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DC1C91A" w14:textId="77777777" w:rsidR="007C38C6" w:rsidRPr="00BC297F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BC297F">
              <w:rPr>
                <w:rFonts w:ascii="Arial Narrow" w:hAnsi="Arial Narrow" w:cs="Arial"/>
                <w:sz w:val="20"/>
                <w:szCs w:val="20"/>
              </w:rPr>
              <w:t xml:space="preserve">Utilizzo di mediatori </w:t>
            </w:r>
            <w:proofErr w:type="gramStart"/>
            <w:r w:rsidRPr="00BC297F">
              <w:rPr>
                <w:rFonts w:ascii="Arial Narrow" w:hAnsi="Arial Narrow" w:cs="Arial"/>
                <w:sz w:val="20"/>
                <w:szCs w:val="20"/>
              </w:rPr>
              <w:t>didattici(</w:t>
            </w:r>
            <w:proofErr w:type="gramEnd"/>
            <w:r w:rsidRPr="00BC297F">
              <w:rPr>
                <w:rFonts w:ascii="Arial Narrow" w:hAnsi="Arial Narrow" w:cs="Arial"/>
                <w:sz w:val="20"/>
                <w:szCs w:val="20"/>
              </w:rPr>
              <w:t>mappe concettuali, schemi, formulari, tabelle, glossari) sia in verifica che durante le lezioni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E4CCB1A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3188A6C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F83333E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7519B7B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0C67BE0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98B1112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71AD16F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AE14665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F567DF0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42A33BC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0F7B15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F1888E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F4D72" w:rsidRPr="00BC297F" w14:paraId="478DC29D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3BFEB6B" w14:textId="77777777" w:rsidR="007C38C6" w:rsidRPr="00BC297F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BC297F">
              <w:rPr>
                <w:rFonts w:ascii="Arial Narrow" w:hAnsi="Arial Narrow" w:cs="Arial"/>
                <w:sz w:val="20"/>
                <w:szCs w:val="20"/>
              </w:rPr>
              <w:t>Accertarsi della comprensione delle consegne per i compiti a casa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4B755A4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85D5264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2E89B0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7650A17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A40F671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93AF79B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639FC1A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98968F4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78C4DFB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C985AE5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E3CC52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224A6C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F4D72" w:rsidRPr="00BC297F" w14:paraId="361F724C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46FCF6A" w14:textId="77777777" w:rsidR="007C38C6" w:rsidRPr="00BC297F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BC297F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Fornire fotocopie adattate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074C8D5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B497D7A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D5F92F3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695681E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CC819B2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38E907D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49E88C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16B143B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3F3FF50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2967EC6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8A3C30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33B124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F4D72" w:rsidRPr="00BC297F" w14:paraId="4B1CFFAE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F708B43" w14:textId="77777777" w:rsidR="007C38C6" w:rsidRPr="00BC297F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BC297F">
              <w:rPr>
                <w:rFonts w:ascii="Arial Narrow" w:hAnsi="Arial Narrow" w:cs="Arial"/>
                <w:sz w:val="20"/>
                <w:szCs w:val="20"/>
              </w:rPr>
              <w:t>Avviare all’uso della videoscrittura, soprattutto per la produzione testuale o nei momenti di particolare stanchezza/illeggibilità del tratto grafico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B9B8D10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97F853E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C275A9E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CCC10A1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BA6B0EE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4DE5608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09733E4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3AE9A81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C6A172F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D085B7D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AA962B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4F953D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F4D72" w:rsidRPr="00BC297F" w14:paraId="1841DA2A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2898ABB" w14:textId="77777777" w:rsidR="007C38C6" w:rsidRPr="00BC297F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BC297F">
              <w:rPr>
                <w:rFonts w:ascii="Arial Narrow" w:hAnsi="Arial Narrow" w:cs="Arial"/>
                <w:sz w:val="20"/>
                <w:szCs w:val="20"/>
              </w:rPr>
              <w:t>Nell’analisi: fornire la suddivisione del periodo in sintagmi.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19BFD93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85BE1D8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7F3F575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51C691D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DF94EAF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04C5E8C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CD40BEF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DDA9908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62D8D24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C8C71A0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EFCEE9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E17492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F4D72" w:rsidRPr="00BC297F" w14:paraId="59A052C7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15B2E90" w14:textId="77777777" w:rsidR="007C38C6" w:rsidRPr="00BC297F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BC297F">
              <w:rPr>
                <w:rFonts w:ascii="Arial Narrow" w:hAnsi="Arial Narrow" w:cs="Arial"/>
                <w:sz w:val="20"/>
                <w:szCs w:val="20"/>
              </w:rPr>
              <w:t>Privilegiare l’utilizzo corretto delle forme grammaticali rispetto alle acquisizioni teoriche delle stesse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21611B9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3B29DA7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656F965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1AA568E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EC76EA3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3EC302B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700AA01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F86ADAC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CC17A00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57215AA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B5CF0F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D5440B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F4D72" w:rsidRPr="00BC297F" w14:paraId="25EEBFF6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6949500" w14:textId="77777777" w:rsidR="007C38C6" w:rsidRPr="00BC297F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BC297F">
              <w:rPr>
                <w:rFonts w:ascii="Arial Narrow" w:hAnsi="Arial Narrow" w:cs="Arial"/>
                <w:sz w:val="20"/>
                <w:szCs w:val="20"/>
              </w:rPr>
              <w:t>Utilizzare la regola delle 5 w per i testi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D2512BE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24CD2AC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83AED8B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7B7DE44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3D69858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A9F1FF0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5992E54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09314F9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59860BC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1C3E2B1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DC6456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020E62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F4D72" w:rsidRPr="00BC297F" w14:paraId="1CCA822A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3470BAB" w14:textId="77777777" w:rsidR="007C38C6" w:rsidRPr="00BC297F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BC297F">
              <w:rPr>
                <w:rFonts w:ascii="Arial Narrow" w:hAnsi="Arial Narrow" w:cs="Arial"/>
                <w:sz w:val="20"/>
                <w:szCs w:val="20"/>
              </w:rPr>
              <w:t>Garantire l’approccio visivo e comunicativo alle lingue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7978E03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C3002B3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8E45F4D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C28D163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4F57039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6DF0975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57AA3AC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CE5D2FA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7DBA452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03BE662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021C89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0D92EE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F4D72" w:rsidRPr="00BC297F" w14:paraId="5D2A17A1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FF04699" w14:textId="77777777" w:rsidR="007C38C6" w:rsidRPr="00BC297F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BC297F">
              <w:rPr>
                <w:rFonts w:ascii="Arial Narrow" w:hAnsi="Arial Narrow" w:cs="Arial"/>
                <w:sz w:val="20"/>
                <w:szCs w:val="20"/>
              </w:rPr>
              <w:t>Favorire l’apprendimento orale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FD11E0B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47A6A41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74B2CC9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A01E786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61BC49C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2529913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5C71FE1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31EDA7F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1B11938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2216670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63C283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29DDAE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F4D72" w:rsidRPr="00BC297F" w14:paraId="707CFD3D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2D956E7" w14:textId="77777777" w:rsidR="007C38C6" w:rsidRPr="00BC297F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BC297F">
              <w:rPr>
                <w:rFonts w:ascii="Arial Narrow" w:hAnsi="Arial Narrow" w:cs="Arial"/>
                <w:sz w:val="20"/>
                <w:szCs w:val="20"/>
              </w:rPr>
              <w:t>Privilegiare l’apprendimento esperienziale e laboratoriale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6E7A678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FEA3F89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8941A80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4C96F06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EB520CE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5B860B2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D6248AE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E8B2802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B8AA4AC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0DC536A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791027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6D91BD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F4D72" w:rsidRPr="00BC297F" w14:paraId="6A3D55E0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60BF77D" w14:textId="77777777" w:rsidR="007C38C6" w:rsidRPr="00BC297F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BC297F">
              <w:rPr>
                <w:rFonts w:ascii="Arial Narrow" w:hAnsi="Arial Narrow" w:cs="Arial"/>
                <w:sz w:val="20"/>
                <w:szCs w:val="20"/>
              </w:rPr>
              <w:t>Consentire tempi più lunghi per consolidare gli apprendimenti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422204C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C3DCBB0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9BC1519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F824B27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48A06A9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E2E6605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50CCBED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6F7EB2F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0064ABC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C6DCDEA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8145A6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59EF47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F4D72" w:rsidRPr="00BC297F" w14:paraId="0D20BC9E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E145F78" w14:textId="77777777" w:rsidR="007C38C6" w:rsidRPr="00BC297F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BC297F">
              <w:rPr>
                <w:rFonts w:ascii="Arial Narrow" w:hAnsi="Arial Narrow" w:cs="Arial"/>
                <w:sz w:val="20"/>
                <w:szCs w:val="20"/>
              </w:rPr>
              <w:t>Pianificare, con relative argomentazioni da parte del docente, la contestualizzazione del testo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E9F6A69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4C24CF5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D0F34EF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B6E9E2C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DB6E6CF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CC17189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42D628C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C2A5D2A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044F8F7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10FD400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44EDA7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5DD77D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F4D72" w:rsidRPr="00BC297F" w14:paraId="32147059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BF0A395" w14:textId="77777777" w:rsidR="007C38C6" w:rsidRPr="00BC297F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BC297F">
              <w:rPr>
                <w:rFonts w:ascii="Arial Narrow" w:hAnsi="Arial Narrow" w:cs="Arial"/>
                <w:sz w:val="20"/>
                <w:szCs w:val="20"/>
              </w:rPr>
              <w:t>Fornire, in tempi utili e dove è possibile in sua presenza, la correzione dell’errore per favorire la consapevolezza dell’errore stesso.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9C06F16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6725E4F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C98C2D4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B773FD1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8D8180E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51FB6D7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CB62334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2717E93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7118A77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6F9F8DA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CCCCB0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D561C4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F4D72" w:rsidRPr="00BC297F" w14:paraId="393650D3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526DF7F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BC297F">
              <w:rPr>
                <w:rFonts w:ascii="Arial Narrow" w:hAnsi="Arial Narrow" w:cs="Arial"/>
                <w:sz w:val="20"/>
                <w:szCs w:val="20"/>
              </w:rPr>
              <w:t>Frammentazione del compito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58EAD2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1355268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5A72AA3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91B744C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D497395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5E3EB27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3C110B5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0AACBEB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35DB9E2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DB0DFD4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7A1DA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59203C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F4D72" w:rsidRPr="00BC297F" w14:paraId="2EE4FA7B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3C77CE0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70E8F7E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4A3A0D4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45DA680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7C97342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657A75D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BBC3BFA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F55D192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A558950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E81692E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5ACB625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D47845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16A5D6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F4D72" w:rsidRPr="00BC297F" w14:paraId="707717A2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169FE5A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A4F88FA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846C732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E54A40E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0266D3B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D391020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12C9575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66E9F11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CD928DD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2019062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10CE13B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298847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5DB860" w14:textId="77777777" w:rsidR="007C38C6" w:rsidRPr="00BC297F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23D29D1C" w14:textId="77777777" w:rsidR="007C38C6" w:rsidRPr="00BC297F" w:rsidRDefault="007C38C6" w:rsidP="00C62A9E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BC297F">
        <w:rPr>
          <w:rFonts w:ascii="Arial Narrow" w:hAnsi="Arial Narrow" w:cs="Arial"/>
          <w:b/>
          <w:sz w:val="20"/>
          <w:szCs w:val="20"/>
        </w:rPr>
        <w:t>Le righe vuote si possono utilizzare per inserire altre strategie o misure messe in atto.</w:t>
      </w:r>
    </w:p>
    <w:p w14:paraId="61E20D5E" w14:textId="77777777" w:rsidR="009C4D12" w:rsidRPr="00BC297F" w:rsidRDefault="007C38C6" w:rsidP="00C62A9E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proofErr w:type="gramStart"/>
      <w:r w:rsidRPr="00BC297F">
        <w:rPr>
          <w:rFonts w:ascii="Arial Narrow" w:hAnsi="Arial Narrow" w:cs="Arial"/>
          <w:b/>
          <w:sz w:val="20"/>
          <w:szCs w:val="20"/>
        </w:rPr>
        <w:t>Le  colonne</w:t>
      </w:r>
      <w:proofErr w:type="gramEnd"/>
      <w:r w:rsidRPr="00BC297F">
        <w:rPr>
          <w:rFonts w:ascii="Arial Narrow" w:hAnsi="Arial Narrow" w:cs="Arial"/>
          <w:b/>
          <w:sz w:val="20"/>
          <w:szCs w:val="20"/>
        </w:rPr>
        <w:t xml:space="preserve"> vuote possono essere utilizzate per inserire  le materie  mancanti e/o  caratterizzanti il percorso di studi dell’alunno</w:t>
      </w:r>
      <w:r w:rsidR="009C4D12" w:rsidRPr="00BC297F">
        <w:rPr>
          <w:rFonts w:ascii="Arial Narrow" w:hAnsi="Arial Narrow" w:cs="Arial"/>
          <w:b/>
          <w:sz w:val="20"/>
          <w:szCs w:val="20"/>
        </w:rPr>
        <w:t xml:space="preserve">. </w:t>
      </w:r>
    </w:p>
    <w:p w14:paraId="3827B2F4" w14:textId="77777777" w:rsidR="009C4D12" w:rsidRPr="00BC297F" w:rsidRDefault="009C4D12" w:rsidP="009C4D12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742"/>
        <w:gridCol w:w="642"/>
        <w:gridCol w:w="478"/>
        <w:gridCol w:w="478"/>
        <w:gridCol w:w="479"/>
        <w:gridCol w:w="479"/>
        <w:gridCol w:w="479"/>
        <w:gridCol w:w="509"/>
        <w:gridCol w:w="425"/>
        <w:gridCol w:w="426"/>
        <w:gridCol w:w="425"/>
        <w:gridCol w:w="425"/>
        <w:gridCol w:w="425"/>
      </w:tblGrid>
      <w:tr w:rsidR="00874823" w:rsidRPr="00BC297F" w14:paraId="0E6374D7" w14:textId="77777777" w:rsidTr="000D235E">
        <w:trPr>
          <w:cantSplit/>
          <w:trHeight w:val="1311"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91261" w14:textId="77777777" w:rsidR="009C4D12" w:rsidRPr="00BC297F" w:rsidRDefault="009C4D12" w:rsidP="00365A4F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051307FB" w14:textId="77777777" w:rsidR="009C4D12" w:rsidRPr="00BC297F" w:rsidRDefault="009C4D12" w:rsidP="00365A4F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4625DB82" w14:textId="77777777" w:rsidR="007C38C6" w:rsidRPr="00BC297F" w:rsidRDefault="007C38C6" w:rsidP="00365A4F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C297F">
              <w:rPr>
                <w:rFonts w:ascii="Arial Narrow" w:hAnsi="Arial Narrow" w:cs="Arial"/>
                <w:b/>
                <w:sz w:val="24"/>
                <w:szCs w:val="20"/>
              </w:rPr>
              <w:t xml:space="preserve">MODALITA’ DI VERIFICA E </w:t>
            </w:r>
            <w:r w:rsidRPr="00BC297F">
              <w:rPr>
                <w:rFonts w:ascii="Arial Narrow" w:hAnsi="Arial Narrow" w:cs="Arial"/>
                <w:b/>
                <w:sz w:val="20"/>
                <w:szCs w:val="20"/>
              </w:rPr>
              <w:t>VALUTAZIONE (vedi in coda alla tabella)</w:t>
            </w:r>
          </w:p>
          <w:p w14:paraId="3562F453" w14:textId="77777777" w:rsidR="007C38C6" w:rsidRPr="00BC297F" w:rsidRDefault="007C38C6" w:rsidP="00365A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  <w:vAlign w:val="center"/>
          </w:tcPr>
          <w:p w14:paraId="3043F5C9" w14:textId="77777777" w:rsidR="007C38C6" w:rsidRPr="00BC297F" w:rsidRDefault="007C38C6" w:rsidP="000D235E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18"/>
                <w:szCs w:val="20"/>
              </w:rPr>
            </w:pPr>
            <w:r w:rsidRPr="00BC297F">
              <w:rPr>
                <w:rFonts w:ascii="Arial Narrow" w:hAnsi="Arial Narrow" w:cs="Arial"/>
                <w:sz w:val="18"/>
                <w:szCs w:val="20"/>
              </w:rPr>
              <w:t>ITALIANO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textDirection w:val="btLr"/>
            <w:vAlign w:val="center"/>
          </w:tcPr>
          <w:p w14:paraId="3A38ED7F" w14:textId="77777777" w:rsidR="007C38C6" w:rsidRPr="00BC297F" w:rsidRDefault="007C38C6" w:rsidP="000D235E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18"/>
                <w:szCs w:val="20"/>
              </w:rPr>
            </w:pPr>
            <w:r w:rsidRPr="00BC297F">
              <w:rPr>
                <w:rFonts w:ascii="Arial Narrow" w:hAnsi="Arial Narrow" w:cs="Arial"/>
                <w:sz w:val="18"/>
                <w:szCs w:val="20"/>
              </w:rPr>
              <w:t>INGLESE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113" w:type="dxa"/>
            </w:tcMar>
            <w:textDirection w:val="btLr"/>
            <w:vAlign w:val="center"/>
          </w:tcPr>
          <w:p w14:paraId="34FBF3EF" w14:textId="77777777" w:rsidR="007C38C6" w:rsidRPr="00BC297F" w:rsidRDefault="007C38C6" w:rsidP="000D235E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18"/>
                <w:szCs w:val="20"/>
              </w:rPr>
            </w:pPr>
            <w:r w:rsidRPr="00BC297F">
              <w:rPr>
                <w:rFonts w:ascii="Arial Narrow" w:hAnsi="Arial Narrow" w:cs="Arial"/>
                <w:sz w:val="18"/>
                <w:szCs w:val="20"/>
              </w:rPr>
              <w:t>STORIA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  <w:vAlign w:val="center"/>
          </w:tcPr>
          <w:p w14:paraId="40C9E6A6" w14:textId="77777777" w:rsidR="007C38C6" w:rsidRPr="00BC297F" w:rsidRDefault="007C38C6" w:rsidP="000D235E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18"/>
                <w:szCs w:val="20"/>
              </w:rPr>
            </w:pPr>
            <w:r w:rsidRPr="00BC297F">
              <w:rPr>
                <w:rFonts w:ascii="Arial Narrow" w:hAnsi="Arial Narrow" w:cs="Arial"/>
                <w:sz w:val="18"/>
                <w:szCs w:val="20"/>
              </w:rPr>
              <w:t>MATEMATICA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  <w:vAlign w:val="center"/>
          </w:tcPr>
          <w:p w14:paraId="1CA24B71" w14:textId="77777777" w:rsidR="007C38C6" w:rsidRPr="00BC297F" w:rsidRDefault="007C38C6" w:rsidP="000D235E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  <w:vAlign w:val="center"/>
          </w:tcPr>
          <w:p w14:paraId="1934FF6D" w14:textId="77777777" w:rsidR="007C38C6" w:rsidRPr="00BC297F" w:rsidRDefault="007C38C6" w:rsidP="000D235E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  <w:vAlign w:val="center"/>
          </w:tcPr>
          <w:p w14:paraId="2137B61E" w14:textId="77777777" w:rsidR="007C38C6" w:rsidRPr="00BC297F" w:rsidRDefault="007C38C6" w:rsidP="000D235E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  <w:vAlign w:val="center"/>
          </w:tcPr>
          <w:p w14:paraId="7152553E" w14:textId="77777777" w:rsidR="007C38C6" w:rsidRPr="00BC297F" w:rsidRDefault="007C38C6" w:rsidP="000D235E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  <w:vAlign w:val="center"/>
          </w:tcPr>
          <w:p w14:paraId="7E9D1C23" w14:textId="77777777" w:rsidR="007C38C6" w:rsidRPr="00BC297F" w:rsidRDefault="007C38C6" w:rsidP="000D235E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  <w:vAlign w:val="center"/>
          </w:tcPr>
          <w:p w14:paraId="6C4D6B37" w14:textId="77777777" w:rsidR="007C38C6" w:rsidRPr="00BC297F" w:rsidRDefault="007C38C6" w:rsidP="000D235E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71170A99" w14:textId="77777777" w:rsidR="007C38C6" w:rsidRPr="00BC297F" w:rsidRDefault="007C38C6" w:rsidP="000D235E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1BFE85E5" w14:textId="77777777" w:rsidR="007C38C6" w:rsidRPr="00BC297F" w:rsidRDefault="007C38C6" w:rsidP="000D235E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74823" w:rsidRPr="00BC297F" w14:paraId="21E8380A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8861CFF" w14:textId="77777777" w:rsidR="007C38C6" w:rsidRPr="00BC297F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BC297F">
              <w:rPr>
                <w:rFonts w:ascii="Arial Narrow" w:hAnsi="Arial Narrow" w:cs="Arial"/>
                <w:sz w:val="20"/>
                <w:szCs w:val="20"/>
              </w:rPr>
              <w:t>Privilegiare nelle verifiche scritte e orali concetti e terminologie utilizzate nelle spiegazioni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C1321A6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4FED44B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F2305CF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DA29164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0B09634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17EF984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F3738BC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48860D5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EF7B1BB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F6A316B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F6B196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07878F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74823" w:rsidRPr="00BC297F" w14:paraId="1D4C6426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4BAAF39" w14:textId="77777777" w:rsidR="007C38C6" w:rsidRPr="00BC297F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BC297F">
              <w:rPr>
                <w:rFonts w:ascii="Arial Narrow" w:hAnsi="Arial Narrow" w:cs="Arial"/>
                <w:sz w:val="20"/>
                <w:szCs w:val="20"/>
              </w:rPr>
              <w:t>Concordare le interrogazioni orali e le prove scritte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8E10482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B76D129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842D4E2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6EDA469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5C946D5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5AF286D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BAECFA4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C608B96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ED7DE7F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A7F8248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B5DD51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F87278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74823" w:rsidRPr="00BC297F" w14:paraId="4DDA8821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6AAD7B4" w14:textId="77777777" w:rsidR="007C38C6" w:rsidRPr="00BC297F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BC297F">
              <w:rPr>
                <w:rFonts w:ascii="Arial Narrow" w:hAnsi="Arial Narrow" w:cs="Arial"/>
                <w:sz w:val="20"/>
                <w:szCs w:val="20"/>
              </w:rPr>
              <w:t xml:space="preserve">Privilegiare la tipologia delle verifiche in base alla tipologia del </w:t>
            </w:r>
            <w:proofErr w:type="gramStart"/>
            <w:r w:rsidRPr="00BC297F">
              <w:rPr>
                <w:rFonts w:ascii="Arial Narrow" w:hAnsi="Arial Narrow" w:cs="Arial"/>
                <w:sz w:val="20"/>
                <w:szCs w:val="20"/>
              </w:rPr>
              <w:t>disturbo(</w:t>
            </w:r>
            <w:proofErr w:type="gramEnd"/>
            <w:r w:rsidRPr="00BC297F">
              <w:rPr>
                <w:rFonts w:ascii="Arial Narrow" w:hAnsi="Arial Narrow" w:cs="Arial"/>
                <w:sz w:val="20"/>
                <w:szCs w:val="20"/>
              </w:rPr>
              <w:t>scelta multipla, V o F, aperta…)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321DC53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50E1E04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9A24C54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2571A4A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29878C0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E5D3EDB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A4140FC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466CCE8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6CF8D16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36476A9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28FA01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BAC38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74823" w:rsidRPr="00BC297F" w14:paraId="4B9B007E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3A54523" w14:textId="77777777" w:rsidR="007C38C6" w:rsidRPr="00BC297F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BC297F">
              <w:rPr>
                <w:rFonts w:ascii="Arial Narrow" w:hAnsi="Arial Narrow" w:cs="Arial"/>
                <w:sz w:val="20"/>
                <w:szCs w:val="20"/>
              </w:rPr>
              <w:t>Valutare nelle prove scritte il contenuto e non la forma (punteggiatura, lessico, errori ortografici, di calcolo…)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65A1FD1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A834F12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A7D3D95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1B04104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1BAFFAA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DEEBBA0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AA0E309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932AF0E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8727D4F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B3E15A4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D11B88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19FA10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74823" w:rsidRPr="00BC297F" w14:paraId="4850FC7A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46EC2F5" w14:textId="77777777" w:rsidR="007C38C6" w:rsidRPr="00BC297F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BC297F">
              <w:rPr>
                <w:rFonts w:ascii="Arial Narrow" w:hAnsi="Arial Narrow" w:cs="Arial"/>
                <w:sz w:val="20"/>
                <w:szCs w:val="20"/>
              </w:rPr>
              <w:t>Stimolare e supportare l’allievo, nelle verifiche orali, aiutandolo ad argomentare.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839FB08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3604D6D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087419E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FECF6E7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0C8F814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8E1D561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AC3DA54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69BBE86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E91E1A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D34BC5D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2B0B5C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5F9E84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74823" w:rsidRPr="00BC297F" w14:paraId="44E13F36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5F2BBF2" w14:textId="77777777" w:rsidR="007C38C6" w:rsidRPr="00BC297F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BC297F">
              <w:rPr>
                <w:rFonts w:ascii="Arial Narrow" w:hAnsi="Arial Narrow" w:cs="Arial"/>
                <w:sz w:val="20"/>
                <w:szCs w:val="20"/>
              </w:rPr>
              <w:t>Utilizzare la compensazione orale delle verifiche scritte insufficienti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C2114C6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C26ABF3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29F4FB6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4C1C910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94B63BF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C3E76D1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361275D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12FE2F1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5220E52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68C204D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C012DF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A0DA3D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74823" w:rsidRPr="00BC297F" w14:paraId="1906725B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042C76C" w14:textId="77777777" w:rsidR="007C38C6" w:rsidRPr="00BC297F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BC297F">
              <w:rPr>
                <w:rFonts w:ascii="Arial Narrow" w:hAnsi="Arial Narrow" w:cs="Arial"/>
                <w:sz w:val="20"/>
                <w:szCs w:val="20"/>
              </w:rPr>
              <w:t xml:space="preserve">Ridurre il numero delle domande scritte o la lunghezza del testo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CE934AD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996C4C3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80746AE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A2F52E3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48B817D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6F38D01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87504C1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C442C17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E5C4F3C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658ABAD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BF07DA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9D27A4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74823" w:rsidRPr="00BC297F" w14:paraId="1D77D326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75DD43E" w14:textId="77777777" w:rsidR="007C38C6" w:rsidRPr="00BC297F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BC297F">
              <w:rPr>
                <w:rFonts w:ascii="Arial Narrow" w:hAnsi="Arial Narrow" w:cs="Arial"/>
                <w:sz w:val="20"/>
                <w:szCs w:val="20"/>
              </w:rPr>
              <w:t>Evitare la doppia negazione e frasi di difficile interpretazione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5A4176D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323A6B0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9BE6B9A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932DF97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FB88C3B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5E88E52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5A8C64A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6CBF14E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8F510CF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C929604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91CF7F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D2363E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74823" w:rsidRPr="00BC297F" w14:paraId="1E7B8BCA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8EC1E91" w14:textId="77777777" w:rsidR="007C38C6" w:rsidRPr="00BC297F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BC297F">
              <w:rPr>
                <w:rFonts w:ascii="Arial Narrow" w:hAnsi="Arial Narrow" w:cs="Arial"/>
                <w:sz w:val="20"/>
                <w:szCs w:val="20"/>
              </w:rPr>
              <w:t>Proporre verifiche graduate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55D5846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91046BA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0762A7B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0489384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B4FF8D5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609E0F6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408389F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A712451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18B41AB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6631BE8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326482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467ECF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74823" w:rsidRPr="00BC297F" w14:paraId="41F8A03B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4AE8DE4" w14:textId="77777777" w:rsidR="007C38C6" w:rsidRPr="00BC297F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BC297F">
              <w:rPr>
                <w:rFonts w:ascii="Arial Narrow" w:hAnsi="Arial Narrow" w:cs="Arial"/>
                <w:sz w:val="20"/>
                <w:szCs w:val="20"/>
              </w:rPr>
              <w:t>Fornire la possibilità di verifiche su supporto informatico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7861E93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F4FB077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F318E83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B3503CB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BDF522B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1602A24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13D7DD8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F11AE58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45A4EF1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7935FBF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CD0751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9E7B9B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74823" w:rsidRPr="00BC297F" w14:paraId="3A1F4262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A27D6BD" w14:textId="77777777" w:rsidR="007C38C6" w:rsidRPr="00BC297F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BC297F">
              <w:rPr>
                <w:rFonts w:ascii="Arial Narrow" w:hAnsi="Arial Narrow" w:cs="Arial"/>
                <w:sz w:val="20"/>
                <w:szCs w:val="20"/>
              </w:rPr>
              <w:t>Curare la leggibilità grafica delle consegne, evitando l’eccessivo affollamento della pagina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56612A9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7E6BCEE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9EAC0A5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DED26AD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DF17F2E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4A8FABB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1A78471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290B8D9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5100F7D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42ED9CC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663819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82EF34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74823" w:rsidRPr="00BC297F" w14:paraId="640F121D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C426EAF" w14:textId="77777777" w:rsidR="007C38C6" w:rsidRPr="00BC297F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BC297F">
              <w:rPr>
                <w:rFonts w:ascii="Arial Narrow" w:hAnsi="Arial Narrow" w:cs="Arial"/>
                <w:sz w:val="20"/>
                <w:szCs w:val="20"/>
              </w:rPr>
              <w:t>Tener conto nella valutazione delle difficoltà prassiche e procedurali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B9D2702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6EE6618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2CF95FE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0B9DAA2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5055CE2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9C91063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18667FB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C4FBCA2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A047262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7A50A24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83008A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B8728A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74823" w:rsidRPr="00BC297F" w14:paraId="21340D1C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136D7A6" w14:textId="77777777" w:rsidR="007C38C6" w:rsidRPr="00BC297F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BC297F">
              <w:rPr>
                <w:rFonts w:ascii="Arial Narrow" w:hAnsi="Arial Narrow" w:cs="Arial"/>
                <w:sz w:val="20"/>
                <w:szCs w:val="20"/>
              </w:rPr>
              <w:t>Consentire la consultazione di mappe e/o schemi nelle interrogazioni/verifiche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FFBD179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A9FE474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30BF349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C80F362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A05FBD3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29ABCEC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54E7989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E994166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86EF4F1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3B7AA60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100323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551C87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74823" w:rsidRPr="00BC297F" w14:paraId="47D8E7A2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4E7A923" w14:textId="77777777" w:rsidR="007C38C6" w:rsidRPr="00BC297F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BC297F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Fornire l’esempio dello svolgimento dell’esercizio e/o l’indicazione dell’argomento cui l’esercizio è </w:t>
            </w:r>
            <w:proofErr w:type="gramStart"/>
            <w:r w:rsidRPr="00BC297F">
              <w:rPr>
                <w:rFonts w:ascii="Arial Narrow" w:hAnsi="Arial Narrow" w:cs="Arial"/>
                <w:sz w:val="20"/>
                <w:szCs w:val="20"/>
              </w:rPr>
              <w:t>riferito(</w:t>
            </w:r>
            <w:proofErr w:type="gramEnd"/>
            <w:r w:rsidRPr="00BC297F">
              <w:rPr>
                <w:rFonts w:ascii="Arial Narrow" w:hAnsi="Arial Narrow" w:cs="Arial"/>
                <w:sz w:val="20"/>
                <w:szCs w:val="20"/>
              </w:rPr>
              <w:t>parole chiave)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65085DF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A2C93E6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B32E13B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9F765E2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30C5395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AEF7C15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077FC56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6182663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785982E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B2BEBFC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90322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C9E812" w14:textId="77777777" w:rsidR="007C38C6" w:rsidRPr="00BC297F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673B1DAC" w14:textId="77777777" w:rsidR="00365A4F" w:rsidRPr="00BC297F" w:rsidRDefault="00365A4F" w:rsidP="007C38C6">
      <w:pPr>
        <w:rPr>
          <w:rFonts w:ascii="Arial Narrow" w:hAnsi="Arial Narrow" w:cs="Arial"/>
        </w:rPr>
        <w:sectPr w:rsidR="00365A4F" w:rsidRPr="00BC297F" w:rsidSect="009C4D12">
          <w:type w:val="continuous"/>
          <w:pgSz w:w="16840" w:h="11900" w:orient="landscape"/>
          <w:pgMar w:top="1418" w:right="1701" w:bottom="998" w:left="567" w:header="568" w:footer="0" w:gutter="0"/>
          <w:cols w:space="720"/>
          <w:noEndnote/>
        </w:sectPr>
      </w:pPr>
    </w:p>
    <w:p w14:paraId="61EE37EF" w14:textId="77777777" w:rsidR="00F24304" w:rsidRPr="00BC297F" w:rsidRDefault="00F24304" w:rsidP="00F24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</w:rPr>
      </w:pPr>
    </w:p>
    <w:p w14:paraId="0AE4AD9C" w14:textId="77777777" w:rsidR="00F24304" w:rsidRPr="00BC297F" w:rsidRDefault="00F24304" w:rsidP="00F24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</w:rPr>
      </w:pPr>
      <w:r w:rsidRPr="00BC297F">
        <w:rPr>
          <w:rFonts w:ascii="Arial Narrow" w:hAnsi="Arial Narrow" w:cs="Arial"/>
          <w:b/>
        </w:rPr>
        <w:t xml:space="preserve">PER </w:t>
      </w:r>
      <w:r w:rsidR="00DA5ED9">
        <w:rPr>
          <w:rFonts w:ascii="Arial Narrow" w:hAnsi="Arial Narrow" w:cs="Arial"/>
          <w:b/>
        </w:rPr>
        <w:t>STUDENTI/</w:t>
      </w:r>
      <w:proofErr w:type="gramStart"/>
      <w:r w:rsidR="00DA5ED9">
        <w:rPr>
          <w:rFonts w:ascii="Arial Narrow" w:hAnsi="Arial Narrow" w:cs="Arial"/>
          <w:b/>
        </w:rPr>
        <w:t xml:space="preserve">SSE </w:t>
      </w:r>
      <w:r w:rsidRPr="00BC297F">
        <w:rPr>
          <w:rFonts w:ascii="Arial Narrow" w:hAnsi="Arial Narrow" w:cs="Arial"/>
          <w:b/>
        </w:rPr>
        <w:t xml:space="preserve"> AL</w:t>
      </w:r>
      <w:proofErr w:type="gramEnd"/>
      <w:r w:rsidRPr="00BC297F">
        <w:rPr>
          <w:rFonts w:ascii="Arial Narrow" w:hAnsi="Arial Narrow" w:cs="Arial"/>
          <w:b/>
        </w:rPr>
        <w:t xml:space="preserve"> QUINTO ANNO </w:t>
      </w:r>
    </w:p>
    <w:p w14:paraId="01E4EEBA" w14:textId="77777777" w:rsidR="00F24304" w:rsidRPr="00BC297F" w:rsidRDefault="00DA5ED9" w:rsidP="00F24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60" w:line="235" w:lineRule="atLeast"/>
        <w:rPr>
          <w:rFonts w:ascii="Arial Narrow" w:hAnsi="Arial Narrow"/>
          <w:color w:val="222222"/>
        </w:rPr>
      </w:pPr>
      <w:r w:rsidRPr="00BC297F">
        <w:rPr>
          <w:rFonts w:ascii="Arial Narrow" w:hAnsi="Arial Narrow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C297F">
        <w:rPr>
          <w:rFonts w:ascii="Arial Narrow" w:hAnsi="Arial Narrow" w:cs="Arial"/>
        </w:rPr>
        <w:instrText xml:space="preserve"> FORMCHECKBOX </w:instrText>
      </w:r>
      <w:r w:rsidR="00000000">
        <w:rPr>
          <w:rFonts w:ascii="Arial Narrow" w:hAnsi="Arial Narrow" w:cs="Arial"/>
        </w:rPr>
      </w:r>
      <w:r w:rsidR="00000000">
        <w:rPr>
          <w:rFonts w:ascii="Arial Narrow" w:hAnsi="Arial Narrow" w:cs="Arial"/>
        </w:rPr>
        <w:fldChar w:fldCharType="separate"/>
      </w:r>
      <w:r w:rsidRPr="00BC297F">
        <w:rPr>
          <w:rFonts w:ascii="Arial Narrow" w:hAnsi="Arial Narrow" w:cs="Arial"/>
        </w:rPr>
        <w:fldChar w:fldCharType="end"/>
      </w:r>
      <w:r>
        <w:rPr>
          <w:rFonts w:ascii="Arial Narrow" w:hAnsi="Arial Narrow" w:cs="Arial"/>
        </w:rPr>
        <w:t xml:space="preserve"> </w:t>
      </w:r>
      <w:r w:rsidR="00F24304" w:rsidRPr="00BC297F">
        <w:rPr>
          <w:rFonts w:ascii="Arial Narrow" w:hAnsi="Arial Narrow"/>
          <w:color w:val="222222"/>
        </w:rPr>
        <w:t xml:space="preserve">Si richiede che all’esame di maturità </w:t>
      </w:r>
      <w:r>
        <w:rPr>
          <w:rFonts w:ascii="Arial Narrow" w:hAnsi="Arial Narrow"/>
          <w:color w:val="222222"/>
        </w:rPr>
        <w:t>lo studente/ssa</w:t>
      </w:r>
      <w:r w:rsidR="00F24304" w:rsidRPr="00BC297F">
        <w:rPr>
          <w:rFonts w:ascii="Arial Narrow" w:hAnsi="Arial Narrow"/>
          <w:color w:val="222222"/>
        </w:rPr>
        <w:t xml:space="preserve"> possa usare gli strumenti compensativi previsti dal PDP </w:t>
      </w:r>
    </w:p>
    <w:p w14:paraId="46A6F9C3" w14:textId="77777777" w:rsidR="00F24304" w:rsidRPr="00BC297F" w:rsidRDefault="00DA5ED9" w:rsidP="00F24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60" w:line="235" w:lineRule="atLeast"/>
        <w:rPr>
          <w:rFonts w:ascii="Arial Narrow" w:hAnsi="Arial Narrow"/>
          <w:color w:val="222222"/>
        </w:rPr>
      </w:pPr>
      <w:r w:rsidRPr="00BC297F">
        <w:rPr>
          <w:rFonts w:ascii="Arial Narrow" w:hAnsi="Arial Narrow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C297F">
        <w:rPr>
          <w:rFonts w:ascii="Arial Narrow" w:hAnsi="Arial Narrow" w:cs="Arial"/>
        </w:rPr>
        <w:instrText xml:space="preserve"> FORMCHECKBOX </w:instrText>
      </w:r>
      <w:r w:rsidR="00000000">
        <w:rPr>
          <w:rFonts w:ascii="Arial Narrow" w:hAnsi="Arial Narrow" w:cs="Arial"/>
        </w:rPr>
      </w:r>
      <w:r w:rsidR="00000000">
        <w:rPr>
          <w:rFonts w:ascii="Arial Narrow" w:hAnsi="Arial Narrow" w:cs="Arial"/>
        </w:rPr>
        <w:fldChar w:fldCharType="separate"/>
      </w:r>
      <w:r w:rsidRPr="00BC297F">
        <w:rPr>
          <w:rFonts w:ascii="Arial Narrow" w:hAnsi="Arial Narrow" w:cs="Arial"/>
        </w:rPr>
        <w:fldChar w:fldCharType="end"/>
      </w:r>
      <w:r>
        <w:rPr>
          <w:rFonts w:ascii="Arial Narrow" w:hAnsi="Arial Narrow" w:cs="Arial"/>
        </w:rPr>
        <w:t xml:space="preserve"> </w:t>
      </w:r>
      <w:r w:rsidR="00F24304" w:rsidRPr="00BC297F">
        <w:rPr>
          <w:rFonts w:ascii="Arial Narrow" w:hAnsi="Arial Narrow"/>
          <w:color w:val="222222"/>
        </w:rPr>
        <w:t>Si richiede che i descrittori delle griglie di valutazione delle prove di maturità vengano declinate dalla commissione sulla base delle specificità dell'alunno/a</w:t>
      </w:r>
    </w:p>
    <w:p w14:paraId="0EC87D6B" w14:textId="77777777" w:rsidR="00F24304" w:rsidRPr="00BC297F" w:rsidRDefault="00DA5ED9" w:rsidP="00F24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60" w:line="235" w:lineRule="atLeast"/>
        <w:rPr>
          <w:rFonts w:ascii="Arial Narrow" w:hAnsi="Arial Narrow"/>
          <w:color w:val="222222"/>
        </w:rPr>
      </w:pPr>
      <w:r w:rsidRPr="00BC297F">
        <w:rPr>
          <w:rFonts w:ascii="Arial Narrow" w:hAnsi="Arial Narrow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C297F">
        <w:rPr>
          <w:rFonts w:ascii="Arial Narrow" w:hAnsi="Arial Narrow" w:cs="Arial"/>
        </w:rPr>
        <w:instrText xml:space="preserve"> FORMCHECKBOX </w:instrText>
      </w:r>
      <w:r w:rsidR="00000000">
        <w:rPr>
          <w:rFonts w:ascii="Arial Narrow" w:hAnsi="Arial Narrow" w:cs="Arial"/>
        </w:rPr>
      </w:r>
      <w:r w:rsidR="00000000">
        <w:rPr>
          <w:rFonts w:ascii="Arial Narrow" w:hAnsi="Arial Narrow" w:cs="Arial"/>
        </w:rPr>
        <w:fldChar w:fldCharType="separate"/>
      </w:r>
      <w:r w:rsidRPr="00BC297F">
        <w:rPr>
          <w:rFonts w:ascii="Arial Narrow" w:hAnsi="Arial Narrow" w:cs="Arial"/>
        </w:rPr>
        <w:fldChar w:fldCharType="end"/>
      </w:r>
      <w:r w:rsidR="00F24304" w:rsidRPr="00BC297F">
        <w:rPr>
          <w:rFonts w:ascii="Arial Narrow" w:hAnsi="Arial Narrow"/>
          <w:color w:val="222222"/>
        </w:rPr>
        <w:t xml:space="preserve"> Nel caso in cui fosse prevista dall’esame, si richiede la dispensa dalla prova scritta di lingua inglese</w:t>
      </w:r>
    </w:p>
    <w:p w14:paraId="3C80389B" w14:textId="77777777" w:rsidR="00F24304" w:rsidRPr="00BC297F" w:rsidRDefault="00F24304" w:rsidP="00F24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60" w:line="235" w:lineRule="atLeast"/>
        <w:rPr>
          <w:rFonts w:ascii="Arial Narrow" w:hAnsi="Arial Narrow" w:cs="Arial"/>
          <w:b/>
        </w:rPr>
      </w:pPr>
    </w:p>
    <w:p w14:paraId="1E0857C5" w14:textId="77777777" w:rsidR="00F24304" w:rsidRPr="00BC297F" w:rsidRDefault="00F24304" w:rsidP="007C38C6">
      <w:pPr>
        <w:rPr>
          <w:rFonts w:ascii="Arial Narrow" w:hAnsi="Arial Narrow" w:cs="Arial"/>
          <w:b/>
        </w:rPr>
      </w:pPr>
    </w:p>
    <w:p w14:paraId="411BE2A7" w14:textId="77777777" w:rsidR="007C38C6" w:rsidRPr="00BC297F" w:rsidRDefault="007C38C6" w:rsidP="007C38C6">
      <w:pPr>
        <w:rPr>
          <w:rFonts w:ascii="Arial Narrow" w:hAnsi="Arial Narrow" w:cs="Arial"/>
          <w:b/>
        </w:rPr>
      </w:pPr>
      <w:r w:rsidRPr="00BC297F">
        <w:rPr>
          <w:rFonts w:ascii="Arial Narrow" w:hAnsi="Arial Narrow" w:cs="Arial"/>
          <w:b/>
        </w:rPr>
        <w:t xml:space="preserve">PATTO DI CORRESPONSABILITA’ CON </w:t>
      </w:r>
      <w:smartTag w:uri="urn:schemas-microsoft-com:office:smarttags" w:element="PersonName">
        <w:smartTagPr>
          <w:attr w:name="ProductID" w:val="LA FAMIGLIA E"/>
        </w:smartTagPr>
        <w:r w:rsidRPr="00BC297F">
          <w:rPr>
            <w:rFonts w:ascii="Arial Narrow" w:hAnsi="Arial Narrow" w:cs="Arial"/>
            <w:b/>
          </w:rPr>
          <w:t>LA FAMIGLIA E</w:t>
        </w:r>
      </w:smartTag>
      <w:r w:rsidRPr="00BC297F">
        <w:rPr>
          <w:rFonts w:ascii="Arial Narrow" w:hAnsi="Arial Narrow" w:cs="Arial"/>
          <w:b/>
        </w:rPr>
        <w:t xml:space="preserve"> CON L’ALUNNO </w:t>
      </w:r>
    </w:p>
    <w:p w14:paraId="65D30273" w14:textId="77777777" w:rsidR="007C38C6" w:rsidRPr="00BC297F" w:rsidRDefault="007C38C6" w:rsidP="007C38C6">
      <w:pPr>
        <w:rPr>
          <w:rFonts w:ascii="Arial Narrow" w:hAnsi="Arial Narrow" w:cs="Arial"/>
          <w:u w:val="single"/>
        </w:rPr>
      </w:pPr>
      <w:r w:rsidRPr="00BC297F">
        <w:rPr>
          <w:rFonts w:ascii="Arial Narrow" w:hAnsi="Arial Narrow" w:cs="Arial"/>
          <w:u w:val="single"/>
        </w:rPr>
        <w:t>Si concorda con la famiglia la seguente collaborazione:</w:t>
      </w:r>
    </w:p>
    <w:p w14:paraId="6B11D130" w14:textId="77777777" w:rsidR="007C38C6" w:rsidRPr="00BC297F" w:rsidRDefault="007C38C6" w:rsidP="00C36519">
      <w:pPr>
        <w:spacing w:after="0" w:line="360" w:lineRule="auto"/>
        <w:ind w:left="720"/>
        <w:rPr>
          <w:rFonts w:ascii="Arial Narrow" w:hAnsi="Arial Narrow" w:cs="Arial"/>
          <w:b/>
        </w:rPr>
      </w:pPr>
      <w:r w:rsidRPr="00BC297F">
        <w:rPr>
          <w:rFonts w:ascii="Arial Narrow" w:hAnsi="Arial Narrow" w:cs="Arial"/>
        </w:rPr>
        <w:t>Controllo costante del diario</w:t>
      </w:r>
    </w:p>
    <w:p w14:paraId="25930F5B" w14:textId="77777777" w:rsidR="007C38C6" w:rsidRPr="00BC297F" w:rsidRDefault="001D3426" w:rsidP="00C36519">
      <w:pPr>
        <w:spacing w:after="0" w:line="360" w:lineRule="auto"/>
        <w:ind w:left="720"/>
        <w:rPr>
          <w:rFonts w:ascii="Arial Narrow" w:hAnsi="Arial Narrow" w:cs="Arial"/>
        </w:rPr>
      </w:pPr>
      <w:r w:rsidRPr="00BC297F">
        <w:rPr>
          <w:rFonts w:ascii="Arial Narrow" w:hAnsi="Arial Narrow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C297F">
        <w:rPr>
          <w:rFonts w:ascii="Arial Narrow" w:hAnsi="Arial Narrow" w:cs="Arial"/>
        </w:rPr>
        <w:instrText xml:space="preserve"> FORMCHECKBOX </w:instrText>
      </w:r>
      <w:r w:rsidR="00000000">
        <w:rPr>
          <w:rFonts w:ascii="Arial Narrow" w:hAnsi="Arial Narrow" w:cs="Arial"/>
        </w:rPr>
      </w:r>
      <w:r w:rsidR="00000000">
        <w:rPr>
          <w:rFonts w:ascii="Arial Narrow" w:hAnsi="Arial Narrow" w:cs="Arial"/>
        </w:rPr>
        <w:fldChar w:fldCharType="separate"/>
      </w:r>
      <w:r w:rsidRPr="00BC297F">
        <w:rPr>
          <w:rFonts w:ascii="Arial Narrow" w:hAnsi="Arial Narrow" w:cs="Arial"/>
        </w:rPr>
        <w:fldChar w:fldCharType="end"/>
      </w:r>
      <w:r w:rsidRPr="00BC297F">
        <w:rPr>
          <w:rFonts w:ascii="Arial Narrow" w:hAnsi="Arial Narrow" w:cs="Arial"/>
        </w:rPr>
        <w:tab/>
      </w:r>
      <w:r w:rsidR="007C38C6" w:rsidRPr="00BC297F">
        <w:rPr>
          <w:rFonts w:ascii="Arial Narrow" w:hAnsi="Arial Narrow" w:cs="Arial"/>
        </w:rPr>
        <w:t>Aiuto da parte di un familiare/tutor</w:t>
      </w:r>
    </w:p>
    <w:p w14:paraId="15C0E5B6" w14:textId="77777777" w:rsidR="007C38C6" w:rsidRPr="00BC297F" w:rsidRDefault="008E4F7D" w:rsidP="00C36519">
      <w:pPr>
        <w:spacing w:after="0" w:line="360" w:lineRule="auto"/>
        <w:ind w:left="720"/>
        <w:rPr>
          <w:rFonts w:ascii="Arial Narrow" w:hAnsi="Arial Narrow" w:cs="Arial"/>
        </w:rPr>
      </w:pPr>
      <w:r w:rsidRPr="00BC297F">
        <w:rPr>
          <w:rFonts w:ascii="Arial Narrow" w:hAnsi="Arial Narrow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C297F">
        <w:rPr>
          <w:rFonts w:ascii="Arial Narrow" w:hAnsi="Arial Narrow" w:cs="Arial"/>
        </w:rPr>
        <w:instrText xml:space="preserve"> FORMCHECKBOX </w:instrText>
      </w:r>
      <w:r w:rsidR="00000000">
        <w:rPr>
          <w:rFonts w:ascii="Arial Narrow" w:hAnsi="Arial Narrow" w:cs="Arial"/>
        </w:rPr>
      </w:r>
      <w:r w:rsidR="00000000">
        <w:rPr>
          <w:rFonts w:ascii="Arial Narrow" w:hAnsi="Arial Narrow" w:cs="Arial"/>
        </w:rPr>
        <w:fldChar w:fldCharType="separate"/>
      </w:r>
      <w:r w:rsidRPr="00BC297F">
        <w:rPr>
          <w:rFonts w:ascii="Arial Narrow" w:hAnsi="Arial Narrow" w:cs="Arial"/>
        </w:rPr>
        <w:fldChar w:fldCharType="end"/>
      </w:r>
      <w:r w:rsidRPr="00BC297F">
        <w:rPr>
          <w:rFonts w:ascii="Arial Narrow" w:hAnsi="Arial Narrow" w:cs="Arial"/>
        </w:rPr>
        <w:tab/>
      </w:r>
      <w:r w:rsidR="007C38C6" w:rsidRPr="00BC297F">
        <w:rPr>
          <w:rFonts w:ascii="Arial Narrow" w:hAnsi="Arial Narrow" w:cs="Arial"/>
        </w:rPr>
        <w:t>Verifica dello svolgimento dei compiti assegnati</w:t>
      </w:r>
    </w:p>
    <w:p w14:paraId="24392DD1" w14:textId="77777777" w:rsidR="007C38C6" w:rsidRPr="00BC297F" w:rsidRDefault="008E4F7D" w:rsidP="00C36519">
      <w:pPr>
        <w:spacing w:after="0" w:line="360" w:lineRule="auto"/>
        <w:ind w:left="720"/>
        <w:rPr>
          <w:rFonts w:ascii="Arial Narrow" w:hAnsi="Arial Narrow" w:cs="Arial"/>
        </w:rPr>
      </w:pPr>
      <w:r w:rsidRPr="00BC297F">
        <w:rPr>
          <w:rFonts w:ascii="Arial Narrow" w:hAnsi="Arial Narrow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C297F">
        <w:rPr>
          <w:rFonts w:ascii="Arial Narrow" w:hAnsi="Arial Narrow" w:cs="Arial"/>
        </w:rPr>
        <w:instrText xml:space="preserve"> FORMCHECKBOX </w:instrText>
      </w:r>
      <w:r w:rsidR="00000000">
        <w:rPr>
          <w:rFonts w:ascii="Arial Narrow" w:hAnsi="Arial Narrow" w:cs="Arial"/>
        </w:rPr>
      </w:r>
      <w:r w:rsidR="00000000">
        <w:rPr>
          <w:rFonts w:ascii="Arial Narrow" w:hAnsi="Arial Narrow" w:cs="Arial"/>
        </w:rPr>
        <w:fldChar w:fldCharType="separate"/>
      </w:r>
      <w:r w:rsidRPr="00BC297F">
        <w:rPr>
          <w:rFonts w:ascii="Arial Narrow" w:hAnsi="Arial Narrow" w:cs="Arial"/>
        </w:rPr>
        <w:fldChar w:fldCharType="end"/>
      </w:r>
      <w:r w:rsidRPr="00BC297F">
        <w:rPr>
          <w:rFonts w:ascii="Arial Narrow" w:hAnsi="Arial Narrow" w:cs="Arial"/>
        </w:rPr>
        <w:tab/>
      </w:r>
      <w:r w:rsidR="007C38C6" w:rsidRPr="00BC297F">
        <w:rPr>
          <w:rFonts w:ascii="Arial Narrow" w:hAnsi="Arial Narrow" w:cs="Arial"/>
        </w:rPr>
        <w:t>Dispensa da alcuni compiti assegnati</w:t>
      </w:r>
    </w:p>
    <w:p w14:paraId="409F7554" w14:textId="77777777" w:rsidR="007C38C6" w:rsidRPr="00BC297F" w:rsidRDefault="008E4F7D" w:rsidP="00C36519">
      <w:pPr>
        <w:spacing w:after="0" w:line="360" w:lineRule="auto"/>
        <w:ind w:left="720"/>
        <w:rPr>
          <w:rFonts w:ascii="Arial Narrow" w:hAnsi="Arial Narrow" w:cs="Arial"/>
        </w:rPr>
      </w:pPr>
      <w:r w:rsidRPr="00BC297F">
        <w:rPr>
          <w:rFonts w:ascii="Arial Narrow" w:hAnsi="Arial Narrow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C297F">
        <w:rPr>
          <w:rFonts w:ascii="Arial Narrow" w:hAnsi="Arial Narrow" w:cs="Arial"/>
        </w:rPr>
        <w:instrText xml:space="preserve"> FORMCHECKBOX </w:instrText>
      </w:r>
      <w:r w:rsidR="00000000">
        <w:rPr>
          <w:rFonts w:ascii="Arial Narrow" w:hAnsi="Arial Narrow" w:cs="Arial"/>
        </w:rPr>
      </w:r>
      <w:r w:rsidR="00000000">
        <w:rPr>
          <w:rFonts w:ascii="Arial Narrow" w:hAnsi="Arial Narrow" w:cs="Arial"/>
        </w:rPr>
        <w:fldChar w:fldCharType="separate"/>
      </w:r>
      <w:r w:rsidRPr="00BC297F">
        <w:rPr>
          <w:rFonts w:ascii="Arial Narrow" w:hAnsi="Arial Narrow" w:cs="Arial"/>
        </w:rPr>
        <w:fldChar w:fldCharType="end"/>
      </w:r>
      <w:r w:rsidRPr="00BC297F">
        <w:rPr>
          <w:rFonts w:ascii="Arial Narrow" w:hAnsi="Arial Narrow" w:cs="Arial"/>
        </w:rPr>
        <w:tab/>
      </w:r>
      <w:r w:rsidR="007C38C6" w:rsidRPr="00BC297F">
        <w:rPr>
          <w:rFonts w:ascii="Arial Narrow" w:hAnsi="Arial Narrow" w:cs="Arial"/>
        </w:rPr>
        <w:t>Riduzione dei compiti assegnati</w:t>
      </w:r>
    </w:p>
    <w:p w14:paraId="4064FF84" w14:textId="77777777" w:rsidR="007C38C6" w:rsidRPr="00BC297F" w:rsidRDefault="008E4F7D" w:rsidP="00C36519">
      <w:pPr>
        <w:spacing w:after="0" w:line="360" w:lineRule="auto"/>
        <w:ind w:left="720"/>
        <w:rPr>
          <w:rFonts w:ascii="Arial Narrow" w:hAnsi="Arial Narrow" w:cs="Arial"/>
        </w:rPr>
      </w:pPr>
      <w:r w:rsidRPr="00BC297F">
        <w:rPr>
          <w:rFonts w:ascii="Arial Narrow" w:hAnsi="Arial Narrow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C297F">
        <w:rPr>
          <w:rFonts w:ascii="Arial Narrow" w:hAnsi="Arial Narrow" w:cs="Arial"/>
        </w:rPr>
        <w:instrText xml:space="preserve"> FORMCHECKBOX </w:instrText>
      </w:r>
      <w:r w:rsidR="00000000">
        <w:rPr>
          <w:rFonts w:ascii="Arial Narrow" w:hAnsi="Arial Narrow" w:cs="Arial"/>
        </w:rPr>
      </w:r>
      <w:r w:rsidR="00000000">
        <w:rPr>
          <w:rFonts w:ascii="Arial Narrow" w:hAnsi="Arial Narrow" w:cs="Arial"/>
        </w:rPr>
        <w:fldChar w:fldCharType="separate"/>
      </w:r>
      <w:r w:rsidRPr="00BC297F">
        <w:rPr>
          <w:rFonts w:ascii="Arial Narrow" w:hAnsi="Arial Narrow" w:cs="Arial"/>
        </w:rPr>
        <w:fldChar w:fldCharType="end"/>
      </w:r>
      <w:r w:rsidRPr="00BC297F">
        <w:rPr>
          <w:rFonts w:ascii="Arial Narrow" w:hAnsi="Arial Narrow" w:cs="Arial"/>
        </w:rPr>
        <w:tab/>
      </w:r>
      <w:r w:rsidR="007C38C6" w:rsidRPr="00BC297F">
        <w:rPr>
          <w:rFonts w:ascii="Arial Narrow" w:hAnsi="Arial Narrow" w:cs="Arial"/>
        </w:rPr>
        <w:t>Utilizzo domestico degli strumenti compensativi</w:t>
      </w:r>
    </w:p>
    <w:p w14:paraId="7DAB4949" w14:textId="77777777" w:rsidR="007C38C6" w:rsidRPr="00BC297F" w:rsidRDefault="008E4F7D" w:rsidP="00C36519">
      <w:pPr>
        <w:spacing w:after="0" w:line="360" w:lineRule="auto"/>
        <w:ind w:left="720"/>
        <w:rPr>
          <w:rFonts w:ascii="Arial Narrow" w:hAnsi="Arial Narrow" w:cs="Arial"/>
        </w:rPr>
      </w:pPr>
      <w:r w:rsidRPr="00BC297F">
        <w:rPr>
          <w:rFonts w:ascii="Arial Narrow" w:hAnsi="Arial Narrow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C297F">
        <w:rPr>
          <w:rFonts w:ascii="Arial Narrow" w:hAnsi="Arial Narrow" w:cs="Arial"/>
        </w:rPr>
        <w:instrText xml:space="preserve"> FORMCHECKBOX </w:instrText>
      </w:r>
      <w:r w:rsidR="00000000">
        <w:rPr>
          <w:rFonts w:ascii="Arial Narrow" w:hAnsi="Arial Narrow" w:cs="Arial"/>
        </w:rPr>
      </w:r>
      <w:r w:rsidR="00000000">
        <w:rPr>
          <w:rFonts w:ascii="Arial Narrow" w:hAnsi="Arial Narrow" w:cs="Arial"/>
        </w:rPr>
        <w:fldChar w:fldCharType="separate"/>
      </w:r>
      <w:r w:rsidRPr="00BC297F">
        <w:rPr>
          <w:rFonts w:ascii="Arial Narrow" w:hAnsi="Arial Narrow" w:cs="Arial"/>
        </w:rPr>
        <w:fldChar w:fldCharType="end"/>
      </w:r>
      <w:r w:rsidRPr="00BC297F">
        <w:rPr>
          <w:rFonts w:ascii="Arial Narrow" w:hAnsi="Arial Narrow" w:cs="Arial"/>
        </w:rPr>
        <w:tab/>
      </w:r>
      <w:r w:rsidR="007C38C6" w:rsidRPr="00BC297F">
        <w:rPr>
          <w:rFonts w:ascii="Arial Narrow" w:hAnsi="Arial Narrow" w:cs="Arial"/>
        </w:rPr>
        <w:t>Collaborazione con il team docente, segnalando eventuali disagi</w:t>
      </w:r>
    </w:p>
    <w:p w14:paraId="2F2769A9" w14:textId="77777777" w:rsidR="007C38C6" w:rsidRPr="00BC297F" w:rsidRDefault="008E4F7D" w:rsidP="00C36519">
      <w:pPr>
        <w:spacing w:after="0" w:line="360" w:lineRule="auto"/>
        <w:ind w:left="720"/>
        <w:rPr>
          <w:rFonts w:ascii="Arial Narrow" w:hAnsi="Arial Narrow" w:cs="Arial"/>
        </w:rPr>
      </w:pPr>
      <w:r w:rsidRPr="00BC297F">
        <w:rPr>
          <w:rFonts w:ascii="Arial Narrow" w:hAnsi="Arial Narrow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C297F">
        <w:rPr>
          <w:rFonts w:ascii="Arial Narrow" w:hAnsi="Arial Narrow" w:cs="Arial"/>
        </w:rPr>
        <w:instrText xml:space="preserve"> FORMCHECKBOX </w:instrText>
      </w:r>
      <w:r w:rsidR="00000000">
        <w:rPr>
          <w:rFonts w:ascii="Arial Narrow" w:hAnsi="Arial Narrow" w:cs="Arial"/>
        </w:rPr>
      </w:r>
      <w:r w:rsidR="00000000">
        <w:rPr>
          <w:rFonts w:ascii="Arial Narrow" w:hAnsi="Arial Narrow" w:cs="Arial"/>
        </w:rPr>
        <w:fldChar w:fldCharType="separate"/>
      </w:r>
      <w:r w:rsidRPr="00BC297F">
        <w:rPr>
          <w:rFonts w:ascii="Arial Narrow" w:hAnsi="Arial Narrow" w:cs="Arial"/>
        </w:rPr>
        <w:fldChar w:fldCharType="end"/>
      </w:r>
      <w:r w:rsidRPr="00BC297F">
        <w:rPr>
          <w:rFonts w:ascii="Arial Narrow" w:hAnsi="Arial Narrow" w:cs="Arial"/>
        </w:rPr>
        <w:tab/>
      </w:r>
      <w:r w:rsidR="007C38C6" w:rsidRPr="00BC297F">
        <w:rPr>
          <w:rFonts w:ascii="Arial Narrow" w:hAnsi="Arial Narrow" w:cs="Arial"/>
        </w:rPr>
        <w:t>Sostegno alla motivazione e all’impegno nello studio</w:t>
      </w:r>
    </w:p>
    <w:p w14:paraId="160D40DA" w14:textId="77777777" w:rsidR="007C38C6" w:rsidRPr="00BC297F" w:rsidRDefault="008E4F7D" w:rsidP="00C36519">
      <w:pPr>
        <w:spacing w:after="0" w:line="360" w:lineRule="auto"/>
        <w:ind w:left="1418" w:hanging="698"/>
        <w:rPr>
          <w:rFonts w:ascii="Arial Narrow" w:hAnsi="Arial Narrow" w:cs="Arial"/>
        </w:rPr>
      </w:pPr>
      <w:r w:rsidRPr="00BC297F">
        <w:rPr>
          <w:rFonts w:ascii="Arial Narrow" w:hAnsi="Arial Narrow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C297F">
        <w:rPr>
          <w:rFonts w:ascii="Arial Narrow" w:hAnsi="Arial Narrow" w:cs="Arial"/>
        </w:rPr>
        <w:instrText xml:space="preserve"> FORMCHECKBOX </w:instrText>
      </w:r>
      <w:r w:rsidR="00000000">
        <w:rPr>
          <w:rFonts w:ascii="Arial Narrow" w:hAnsi="Arial Narrow" w:cs="Arial"/>
        </w:rPr>
      </w:r>
      <w:r w:rsidR="00000000">
        <w:rPr>
          <w:rFonts w:ascii="Arial Narrow" w:hAnsi="Arial Narrow" w:cs="Arial"/>
        </w:rPr>
        <w:fldChar w:fldCharType="separate"/>
      </w:r>
      <w:r w:rsidRPr="00BC297F">
        <w:rPr>
          <w:rFonts w:ascii="Arial Narrow" w:hAnsi="Arial Narrow" w:cs="Arial"/>
        </w:rPr>
        <w:fldChar w:fldCharType="end"/>
      </w:r>
      <w:r w:rsidRPr="00BC297F">
        <w:rPr>
          <w:rFonts w:ascii="Arial Narrow" w:hAnsi="Arial Narrow" w:cs="Arial"/>
        </w:rPr>
        <w:tab/>
      </w:r>
      <w:r w:rsidR="007C38C6" w:rsidRPr="00BC297F">
        <w:rPr>
          <w:rFonts w:ascii="Arial Narrow" w:hAnsi="Arial Narrow" w:cs="Arial"/>
        </w:rPr>
        <w:t>Incoraggiamento all’acquisizione di un sempre maggior grado di autonomia nella gestione dei tempi di studio e dell’impegno scolastico</w:t>
      </w:r>
    </w:p>
    <w:p w14:paraId="157DB77A" w14:textId="77777777" w:rsidR="007C38C6" w:rsidRPr="00BC297F" w:rsidRDefault="008E4F7D" w:rsidP="00C36519">
      <w:pPr>
        <w:spacing w:after="0" w:line="360" w:lineRule="auto"/>
        <w:ind w:left="1418" w:hanging="698"/>
        <w:rPr>
          <w:rFonts w:ascii="Arial Narrow" w:hAnsi="Arial Narrow" w:cs="Arial"/>
        </w:rPr>
      </w:pPr>
      <w:r w:rsidRPr="00BC297F">
        <w:rPr>
          <w:rFonts w:ascii="Arial Narrow" w:hAnsi="Arial Narrow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C297F">
        <w:rPr>
          <w:rFonts w:ascii="Arial Narrow" w:hAnsi="Arial Narrow" w:cs="Arial"/>
        </w:rPr>
        <w:instrText xml:space="preserve"> FORMCHECKBOX </w:instrText>
      </w:r>
      <w:r w:rsidR="00000000">
        <w:rPr>
          <w:rFonts w:ascii="Arial Narrow" w:hAnsi="Arial Narrow" w:cs="Arial"/>
        </w:rPr>
      </w:r>
      <w:r w:rsidR="00000000">
        <w:rPr>
          <w:rFonts w:ascii="Arial Narrow" w:hAnsi="Arial Narrow" w:cs="Arial"/>
        </w:rPr>
        <w:fldChar w:fldCharType="separate"/>
      </w:r>
      <w:r w:rsidRPr="00BC297F">
        <w:rPr>
          <w:rFonts w:ascii="Arial Narrow" w:hAnsi="Arial Narrow" w:cs="Arial"/>
        </w:rPr>
        <w:fldChar w:fldCharType="end"/>
      </w:r>
      <w:r w:rsidRPr="00BC297F">
        <w:rPr>
          <w:rFonts w:ascii="Arial Narrow" w:hAnsi="Arial Narrow" w:cs="Arial"/>
        </w:rPr>
        <w:tab/>
      </w:r>
      <w:r w:rsidR="007C38C6" w:rsidRPr="00BC297F">
        <w:rPr>
          <w:rFonts w:ascii="Arial Narrow" w:hAnsi="Arial Narrow" w:cs="Arial"/>
        </w:rPr>
        <w:t>Valorizzazione non soltanto dell’aspetto valutativo, ma soprattutto di  quello formativo delle discipline</w:t>
      </w:r>
    </w:p>
    <w:p w14:paraId="12F4735A" w14:textId="77777777" w:rsidR="007C38C6" w:rsidRPr="00BC297F" w:rsidRDefault="007C38C6" w:rsidP="008E4F7D">
      <w:pPr>
        <w:spacing w:after="0" w:line="240" w:lineRule="auto"/>
        <w:ind w:left="720"/>
        <w:rPr>
          <w:rFonts w:ascii="Arial Narrow" w:hAnsi="Arial Narrow" w:cs="Arial"/>
        </w:rPr>
      </w:pPr>
    </w:p>
    <w:p w14:paraId="46FA07BB" w14:textId="77777777" w:rsidR="007C38C6" w:rsidRPr="00BC297F" w:rsidRDefault="007C38C6" w:rsidP="007C38C6">
      <w:pPr>
        <w:ind w:left="720"/>
        <w:rPr>
          <w:rFonts w:ascii="Arial Narrow" w:hAnsi="Arial Narrow" w:cs="Arial"/>
          <w:u w:val="single"/>
        </w:rPr>
      </w:pPr>
      <w:r w:rsidRPr="00BC297F">
        <w:rPr>
          <w:rFonts w:ascii="Arial Narrow" w:hAnsi="Arial Narrow" w:cs="Arial"/>
        </w:rPr>
        <w:t xml:space="preserve">      </w:t>
      </w:r>
      <w:r w:rsidRPr="00BC297F">
        <w:rPr>
          <w:rFonts w:ascii="Arial Narrow" w:hAnsi="Arial Narrow" w:cs="Arial"/>
          <w:u w:val="single"/>
        </w:rPr>
        <w:t>L</w:t>
      </w:r>
      <w:r w:rsidR="00DA5ED9">
        <w:rPr>
          <w:rFonts w:ascii="Arial Narrow" w:hAnsi="Arial Narrow" w:cs="Arial"/>
          <w:u w:val="single"/>
        </w:rPr>
        <w:t>o studente/ssa</w:t>
      </w:r>
      <w:r w:rsidRPr="00BC297F">
        <w:rPr>
          <w:rFonts w:ascii="Arial Narrow" w:hAnsi="Arial Narrow" w:cs="Arial"/>
          <w:u w:val="single"/>
        </w:rPr>
        <w:t xml:space="preserve"> si impegna a:</w:t>
      </w:r>
    </w:p>
    <w:p w14:paraId="01076814" w14:textId="77777777" w:rsidR="007C38C6" w:rsidRPr="00BC297F" w:rsidRDefault="008E4F7D" w:rsidP="00C36519">
      <w:pPr>
        <w:spacing w:after="0" w:line="360" w:lineRule="auto"/>
        <w:ind w:left="720"/>
        <w:rPr>
          <w:rFonts w:ascii="Arial Narrow" w:hAnsi="Arial Narrow" w:cs="Arial"/>
        </w:rPr>
      </w:pPr>
      <w:r w:rsidRPr="00BC297F">
        <w:rPr>
          <w:rFonts w:ascii="Arial Narrow" w:hAnsi="Arial Narrow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C297F">
        <w:rPr>
          <w:rFonts w:ascii="Arial Narrow" w:hAnsi="Arial Narrow" w:cs="Arial"/>
        </w:rPr>
        <w:instrText xml:space="preserve"> FORMCHECKBOX </w:instrText>
      </w:r>
      <w:r w:rsidR="00000000">
        <w:rPr>
          <w:rFonts w:ascii="Arial Narrow" w:hAnsi="Arial Narrow" w:cs="Arial"/>
        </w:rPr>
      </w:r>
      <w:r w:rsidR="00000000">
        <w:rPr>
          <w:rFonts w:ascii="Arial Narrow" w:hAnsi="Arial Narrow" w:cs="Arial"/>
        </w:rPr>
        <w:fldChar w:fldCharType="separate"/>
      </w:r>
      <w:r w:rsidRPr="00BC297F">
        <w:rPr>
          <w:rFonts w:ascii="Arial Narrow" w:hAnsi="Arial Narrow" w:cs="Arial"/>
        </w:rPr>
        <w:fldChar w:fldCharType="end"/>
      </w:r>
      <w:r w:rsidRPr="00BC297F">
        <w:rPr>
          <w:rFonts w:ascii="Arial Narrow" w:hAnsi="Arial Narrow" w:cs="Arial"/>
        </w:rPr>
        <w:tab/>
      </w:r>
      <w:r w:rsidR="007C38C6" w:rsidRPr="00BC297F">
        <w:rPr>
          <w:rFonts w:ascii="Arial Narrow" w:hAnsi="Arial Narrow" w:cs="Arial"/>
        </w:rPr>
        <w:t xml:space="preserve">Collaborare per il raggiungimento degli obiettivi prefissati </w:t>
      </w:r>
    </w:p>
    <w:p w14:paraId="14308443" w14:textId="77777777" w:rsidR="007C38C6" w:rsidRPr="00BC297F" w:rsidRDefault="008E4F7D" w:rsidP="00C36519">
      <w:pPr>
        <w:spacing w:after="0" w:line="360" w:lineRule="auto"/>
        <w:ind w:left="720"/>
        <w:rPr>
          <w:rFonts w:ascii="Arial Narrow" w:hAnsi="Arial Narrow" w:cs="Arial"/>
        </w:rPr>
      </w:pPr>
      <w:r w:rsidRPr="00BC297F">
        <w:rPr>
          <w:rFonts w:ascii="Arial Narrow" w:hAnsi="Arial Narrow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C297F">
        <w:rPr>
          <w:rFonts w:ascii="Arial Narrow" w:hAnsi="Arial Narrow" w:cs="Arial"/>
        </w:rPr>
        <w:instrText xml:space="preserve"> FORMCHECKBOX </w:instrText>
      </w:r>
      <w:r w:rsidR="00000000">
        <w:rPr>
          <w:rFonts w:ascii="Arial Narrow" w:hAnsi="Arial Narrow" w:cs="Arial"/>
        </w:rPr>
      </w:r>
      <w:r w:rsidR="00000000">
        <w:rPr>
          <w:rFonts w:ascii="Arial Narrow" w:hAnsi="Arial Narrow" w:cs="Arial"/>
        </w:rPr>
        <w:fldChar w:fldCharType="separate"/>
      </w:r>
      <w:r w:rsidRPr="00BC297F">
        <w:rPr>
          <w:rFonts w:ascii="Arial Narrow" w:hAnsi="Arial Narrow" w:cs="Arial"/>
        </w:rPr>
        <w:fldChar w:fldCharType="end"/>
      </w:r>
      <w:r w:rsidRPr="00BC297F">
        <w:rPr>
          <w:rFonts w:ascii="Arial Narrow" w:hAnsi="Arial Narrow" w:cs="Arial"/>
        </w:rPr>
        <w:tab/>
      </w:r>
      <w:r w:rsidR="007C38C6" w:rsidRPr="00BC297F">
        <w:rPr>
          <w:rFonts w:ascii="Arial Narrow" w:hAnsi="Arial Narrow" w:cs="Arial"/>
        </w:rPr>
        <w:t>Chiedere aiuto quando si trova in difficoltà</w:t>
      </w:r>
    </w:p>
    <w:p w14:paraId="244EAC46" w14:textId="77777777" w:rsidR="007C38C6" w:rsidRPr="00BC297F" w:rsidRDefault="008E4F7D" w:rsidP="00F24304">
      <w:pPr>
        <w:spacing w:after="0" w:line="360" w:lineRule="auto"/>
        <w:ind w:left="1418" w:hanging="698"/>
        <w:rPr>
          <w:rFonts w:ascii="Arial Narrow" w:hAnsi="Arial Narrow" w:cs="Arial"/>
        </w:rPr>
      </w:pPr>
      <w:r w:rsidRPr="00BC297F">
        <w:rPr>
          <w:rFonts w:ascii="Arial Narrow" w:hAnsi="Arial Narrow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BC297F">
        <w:rPr>
          <w:rFonts w:ascii="Arial Narrow" w:hAnsi="Arial Narrow" w:cs="Arial"/>
        </w:rPr>
        <w:instrText xml:space="preserve"> FORMCHECKBOX </w:instrText>
      </w:r>
      <w:r w:rsidR="00000000">
        <w:rPr>
          <w:rFonts w:ascii="Arial Narrow" w:hAnsi="Arial Narrow" w:cs="Arial"/>
        </w:rPr>
      </w:r>
      <w:r w:rsidR="00000000">
        <w:rPr>
          <w:rFonts w:ascii="Arial Narrow" w:hAnsi="Arial Narrow" w:cs="Arial"/>
        </w:rPr>
        <w:fldChar w:fldCharType="separate"/>
      </w:r>
      <w:r w:rsidRPr="00BC297F">
        <w:rPr>
          <w:rFonts w:ascii="Arial Narrow" w:hAnsi="Arial Narrow" w:cs="Arial"/>
        </w:rPr>
        <w:fldChar w:fldCharType="end"/>
      </w:r>
      <w:r w:rsidRPr="00BC297F">
        <w:rPr>
          <w:rFonts w:ascii="Arial Narrow" w:hAnsi="Arial Narrow" w:cs="Arial"/>
        </w:rPr>
        <w:tab/>
      </w:r>
      <w:r w:rsidR="007C38C6" w:rsidRPr="00BC297F">
        <w:rPr>
          <w:rFonts w:ascii="Arial Narrow" w:hAnsi="Arial Narrow" w:cs="Arial"/>
        </w:rPr>
        <w:t>Fornire a docenti le informazioni che possono contribuire a comprendere le proprie difficoltà e le modalità per superarle</w:t>
      </w:r>
    </w:p>
    <w:p w14:paraId="7933C5AB" w14:textId="77777777" w:rsidR="00F24304" w:rsidRPr="00BC297F" w:rsidRDefault="00F24304" w:rsidP="00F24304">
      <w:pPr>
        <w:spacing w:after="0" w:line="360" w:lineRule="auto"/>
        <w:ind w:left="1418" w:hanging="698"/>
        <w:rPr>
          <w:rFonts w:ascii="Arial Narrow" w:hAnsi="Arial Narrow" w:cs="Arial"/>
        </w:rPr>
      </w:pPr>
    </w:p>
    <w:p w14:paraId="52331736" w14:textId="77777777" w:rsidR="007C38C6" w:rsidRPr="00BC297F" w:rsidRDefault="007C38C6" w:rsidP="007C38C6">
      <w:pPr>
        <w:jc w:val="both"/>
        <w:rPr>
          <w:rFonts w:ascii="Arial Narrow" w:hAnsi="Arial Narrow" w:cs="Arial"/>
          <w:iCs/>
        </w:rPr>
      </w:pPr>
      <w:r w:rsidRPr="00BC297F">
        <w:rPr>
          <w:rFonts w:ascii="Arial Narrow" w:hAnsi="Arial Narrow" w:cs="Arial"/>
          <w:iCs/>
        </w:rPr>
        <w:lastRenderedPageBreak/>
        <w:t>Si autorizza il coordinatore del C.d.C. ad avviare adeguate iniziative per condividere con i compagni di classe le ragioni dell’applicazione degli strumenti e delle misure citate nel presente documento, anche per evitare la stigmatizzazione e le ricadute psicologiche negative.</w:t>
      </w:r>
    </w:p>
    <w:p w14:paraId="0D0E4C03" w14:textId="77777777" w:rsidR="007C38C6" w:rsidRPr="00BC297F" w:rsidRDefault="007C38C6" w:rsidP="007C38C6">
      <w:pPr>
        <w:rPr>
          <w:rFonts w:ascii="Arial Narrow" w:hAnsi="Arial Narrow" w:cs="Arial"/>
        </w:rPr>
      </w:pPr>
      <w:bookmarkStart w:id="0" w:name="_Hlk21599703"/>
      <w:r w:rsidRPr="00BC297F">
        <w:rPr>
          <w:rFonts w:ascii="Arial Narrow" w:hAnsi="Arial Narrow" w:cs="Arial"/>
        </w:rPr>
        <w:t>Torino, data</w:t>
      </w:r>
    </w:p>
    <w:p w14:paraId="7886B6F3" w14:textId="77777777" w:rsidR="008E4F7D" w:rsidRPr="00BC297F" w:rsidRDefault="008E4F7D" w:rsidP="008E4F7D">
      <w:pPr>
        <w:rPr>
          <w:rFonts w:ascii="Arial Narrow" w:hAnsi="Arial Narrow" w:cs="Arial"/>
        </w:rPr>
      </w:pPr>
      <w:r w:rsidRPr="00BC297F">
        <w:rPr>
          <w:rFonts w:ascii="Arial Narrow" w:hAnsi="Arial Narrow" w:cs="Arial"/>
        </w:rPr>
        <w:br w:type="page"/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7C38C6" w:rsidRPr="00BC297F" w14:paraId="5C2581C6" w14:textId="77777777" w:rsidTr="00857B22">
        <w:trPr>
          <w:jc w:val="center"/>
        </w:trPr>
        <w:tc>
          <w:tcPr>
            <w:tcW w:w="3402" w:type="dxa"/>
            <w:shd w:val="clear" w:color="auto" w:fill="auto"/>
            <w:vAlign w:val="bottom"/>
          </w:tcPr>
          <w:p w14:paraId="63257A64" w14:textId="77777777" w:rsidR="007C38C6" w:rsidRPr="00BC297F" w:rsidRDefault="007C38C6" w:rsidP="00857B22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14:paraId="2FD540BF" w14:textId="77777777" w:rsidR="007C38C6" w:rsidRPr="00BC297F" w:rsidRDefault="007C38C6" w:rsidP="00857B22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</w:rPr>
            </w:pPr>
            <w:r w:rsidRPr="00BC297F">
              <w:rPr>
                <w:rFonts w:ascii="Arial Narrow" w:hAnsi="Arial Narrow" w:cs="Arial"/>
              </w:rPr>
              <w:t>Nome Cognome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2321A0E0" w14:textId="77777777" w:rsidR="007C38C6" w:rsidRPr="00BC297F" w:rsidRDefault="007C38C6" w:rsidP="00857B22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</w:rPr>
            </w:pPr>
            <w:r w:rsidRPr="00BC297F">
              <w:rPr>
                <w:rFonts w:ascii="Arial Narrow" w:hAnsi="Arial Narrow" w:cs="Arial"/>
              </w:rPr>
              <w:t>FIRMA</w:t>
            </w:r>
          </w:p>
        </w:tc>
      </w:tr>
      <w:tr w:rsidR="007C38C6" w:rsidRPr="00BC297F" w14:paraId="5D34171B" w14:textId="77777777" w:rsidTr="00857B22">
        <w:trPr>
          <w:jc w:val="center"/>
        </w:trPr>
        <w:tc>
          <w:tcPr>
            <w:tcW w:w="3402" w:type="dxa"/>
            <w:shd w:val="clear" w:color="auto" w:fill="auto"/>
            <w:vAlign w:val="bottom"/>
          </w:tcPr>
          <w:p w14:paraId="25F05EF3" w14:textId="77777777" w:rsidR="007C38C6" w:rsidRPr="00BC297F" w:rsidRDefault="007C38C6" w:rsidP="00857B22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  <w:b/>
                <w:bCs/>
              </w:rPr>
            </w:pPr>
            <w:r w:rsidRPr="00BC297F">
              <w:rPr>
                <w:rFonts w:ascii="Arial Narrow" w:hAnsi="Arial Narrow" w:cs="Arial"/>
                <w:b/>
                <w:bCs/>
              </w:rPr>
              <w:t>Il Dirigente scolastico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117757D6" w14:textId="77777777" w:rsidR="007C38C6" w:rsidRPr="00BC297F" w:rsidRDefault="007C38C6" w:rsidP="00857B22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  <w:b/>
                <w:bCs/>
              </w:rPr>
            </w:pPr>
            <w:r w:rsidRPr="00BC297F">
              <w:rPr>
                <w:rFonts w:ascii="Arial Narrow" w:hAnsi="Arial Narrow" w:cs="Arial"/>
                <w:b/>
                <w:bCs/>
              </w:rPr>
              <w:t>Prof.ssa Anna Rosaria Toma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2A717221" w14:textId="77777777" w:rsidR="007C38C6" w:rsidRPr="00BC297F" w:rsidRDefault="007C38C6" w:rsidP="00857B22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</w:rPr>
            </w:pPr>
          </w:p>
        </w:tc>
      </w:tr>
      <w:tr w:rsidR="007C38C6" w:rsidRPr="00BC297F" w14:paraId="20839F7D" w14:textId="77777777" w:rsidTr="00857B22">
        <w:trPr>
          <w:jc w:val="center"/>
        </w:trPr>
        <w:tc>
          <w:tcPr>
            <w:tcW w:w="3402" w:type="dxa"/>
            <w:shd w:val="clear" w:color="auto" w:fill="auto"/>
            <w:vAlign w:val="bottom"/>
          </w:tcPr>
          <w:p w14:paraId="32674CB6" w14:textId="77777777" w:rsidR="007C38C6" w:rsidRPr="00BC297F" w:rsidRDefault="007C38C6" w:rsidP="00857B22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</w:rPr>
            </w:pPr>
            <w:r w:rsidRPr="00BC297F">
              <w:rPr>
                <w:rFonts w:ascii="Arial Narrow" w:hAnsi="Arial Narrow" w:cs="Arial"/>
              </w:rPr>
              <w:t>Il genitore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3FF6BD28" w14:textId="77777777" w:rsidR="007C38C6" w:rsidRPr="00BC297F" w:rsidRDefault="007C38C6" w:rsidP="00857B22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14:paraId="77C3759A" w14:textId="77777777" w:rsidR="007C38C6" w:rsidRPr="00BC297F" w:rsidRDefault="007C38C6" w:rsidP="00857B22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</w:rPr>
            </w:pPr>
          </w:p>
        </w:tc>
      </w:tr>
      <w:tr w:rsidR="007C38C6" w:rsidRPr="00BC297F" w14:paraId="7A83C5EB" w14:textId="77777777" w:rsidTr="00857B22">
        <w:trPr>
          <w:jc w:val="center"/>
        </w:trPr>
        <w:tc>
          <w:tcPr>
            <w:tcW w:w="3402" w:type="dxa"/>
            <w:shd w:val="clear" w:color="auto" w:fill="auto"/>
            <w:vAlign w:val="bottom"/>
          </w:tcPr>
          <w:p w14:paraId="748A52B4" w14:textId="77777777" w:rsidR="007C38C6" w:rsidRPr="00BC297F" w:rsidRDefault="007C38C6" w:rsidP="00857B22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</w:rPr>
            </w:pPr>
            <w:r w:rsidRPr="00BC297F">
              <w:rPr>
                <w:rFonts w:ascii="Arial Narrow" w:hAnsi="Arial Narrow" w:cs="Arial"/>
              </w:rPr>
              <w:t>Il genitore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7993AA7D" w14:textId="77777777" w:rsidR="007C38C6" w:rsidRPr="00BC297F" w:rsidRDefault="007C38C6" w:rsidP="00857B22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14:paraId="31007B37" w14:textId="77777777" w:rsidR="007C38C6" w:rsidRPr="00BC297F" w:rsidRDefault="007C38C6" w:rsidP="00857B22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</w:rPr>
            </w:pPr>
          </w:p>
        </w:tc>
      </w:tr>
      <w:tr w:rsidR="007C38C6" w:rsidRPr="00BC297F" w14:paraId="2B2AD980" w14:textId="77777777" w:rsidTr="00857B22">
        <w:trPr>
          <w:jc w:val="center"/>
        </w:trPr>
        <w:tc>
          <w:tcPr>
            <w:tcW w:w="3402" w:type="dxa"/>
            <w:shd w:val="clear" w:color="auto" w:fill="auto"/>
            <w:vAlign w:val="bottom"/>
          </w:tcPr>
          <w:p w14:paraId="2C4CB984" w14:textId="77777777" w:rsidR="007C38C6" w:rsidRPr="00BC297F" w:rsidRDefault="00DA5ED9" w:rsidP="00857B22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Lo studente/ssa</w:t>
            </w:r>
            <w:r w:rsidR="007C38C6" w:rsidRPr="00BC297F">
              <w:rPr>
                <w:rFonts w:ascii="Arial Narrow" w:hAnsi="Arial Narrow" w:cs="Arial"/>
              </w:rPr>
              <w:t xml:space="preserve"> (anche se minorenne)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1675BB39" w14:textId="77777777" w:rsidR="007C38C6" w:rsidRPr="00BC297F" w:rsidRDefault="007C38C6" w:rsidP="00857B22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14:paraId="3D9C2B03" w14:textId="77777777" w:rsidR="007C38C6" w:rsidRPr="00BC297F" w:rsidRDefault="007C38C6" w:rsidP="00857B22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</w:rPr>
            </w:pPr>
          </w:p>
        </w:tc>
      </w:tr>
      <w:tr w:rsidR="007C38C6" w:rsidRPr="00BC297F" w14:paraId="097CB93C" w14:textId="77777777" w:rsidTr="00857B22">
        <w:trPr>
          <w:jc w:val="center"/>
        </w:trPr>
        <w:tc>
          <w:tcPr>
            <w:tcW w:w="3402" w:type="dxa"/>
            <w:shd w:val="clear" w:color="auto" w:fill="auto"/>
            <w:vAlign w:val="bottom"/>
          </w:tcPr>
          <w:p w14:paraId="25E6BAF3" w14:textId="77777777" w:rsidR="007C38C6" w:rsidRPr="00BC297F" w:rsidRDefault="007C38C6" w:rsidP="00857B22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</w:rPr>
            </w:pPr>
            <w:r w:rsidRPr="00BC297F">
              <w:rPr>
                <w:rFonts w:ascii="Arial Narrow" w:hAnsi="Arial Narrow" w:cs="Arial"/>
              </w:rPr>
              <w:t>GLI INSEGNANTI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1F9EBFA4" w14:textId="77777777" w:rsidR="007C38C6" w:rsidRPr="00BC297F" w:rsidRDefault="007C38C6" w:rsidP="00857B22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14:paraId="282AB55F" w14:textId="77777777" w:rsidR="007C38C6" w:rsidRPr="00BC297F" w:rsidRDefault="007C38C6" w:rsidP="00857B22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</w:rPr>
            </w:pPr>
          </w:p>
        </w:tc>
      </w:tr>
      <w:tr w:rsidR="007C38C6" w:rsidRPr="00BC297F" w14:paraId="399322D7" w14:textId="77777777" w:rsidTr="00857B22">
        <w:trPr>
          <w:jc w:val="center"/>
        </w:trPr>
        <w:tc>
          <w:tcPr>
            <w:tcW w:w="3402" w:type="dxa"/>
            <w:shd w:val="clear" w:color="auto" w:fill="auto"/>
            <w:vAlign w:val="bottom"/>
          </w:tcPr>
          <w:p w14:paraId="10DADD5C" w14:textId="77777777" w:rsidR="007C38C6" w:rsidRPr="00BC297F" w:rsidRDefault="007C38C6" w:rsidP="00857B22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  <w:iCs/>
              </w:rPr>
            </w:pPr>
            <w:r w:rsidRPr="00BC297F">
              <w:rPr>
                <w:rFonts w:ascii="Arial Narrow" w:hAnsi="Arial Narrow" w:cs="Arial"/>
                <w:iCs/>
              </w:rPr>
              <w:t>Italiano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376ACC7E" w14:textId="77777777" w:rsidR="007C38C6" w:rsidRPr="00BC297F" w:rsidRDefault="007C38C6" w:rsidP="00857B22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  <w:iCs/>
              </w:rPr>
            </w:pPr>
            <w:r w:rsidRPr="00BC297F">
              <w:rPr>
                <w:rFonts w:ascii="Arial Narrow" w:hAnsi="Arial Narrow" w:cs="Arial"/>
                <w:iCs/>
              </w:rPr>
              <w:t>Prof.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1733CED9" w14:textId="77777777" w:rsidR="007C38C6" w:rsidRPr="00BC297F" w:rsidRDefault="007C38C6" w:rsidP="00857B22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  <w:iCs/>
              </w:rPr>
            </w:pPr>
          </w:p>
        </w:tc>
      </w:tr>
      <w:tr w:rsidR="00C36519" w:rsidRPr="00BC297F" w14:paraId="3DAB494D" w14:textId="77777777" w:rsidTr="00857B22">
        <w:trPr>
          <w:jc w:val="center"/>
        </w:trPr>
        <w:tc>
          <w:tcPr>
            <w:tcW w:w="3402" w:type="dxa"/>
            <w:shd w:val="clear" w:color="auto" w:fill="auto"/>
            <w:vAlign w:val="bottom"/>
          </w:tcPr>
          <w:p w14:paraId="5CAC5AEF" w14:textId="77777777" w:rsidR="00C36519" w:rsidRPr="00BC297F" w:rsidRDefault="00C36519" w:rsidP="00857B22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  <w:iCs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14:paraId="5B2971F1" w14:textId="77777777" w:rsidR="00C36519" w:rsidRPr="00BC297F" w:rsidRDefault="00C36519" w:rsidP="00857B22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  <w:iCs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14:paraId="600512B3" w14:textId="77777777" w:rsidR="00C36519" w:rsidRPr="00BC297F" w:rsidRDefault="00C36519" w:rsidP="00857B22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  <w:iCs/>
              </w:rPr>
            </w:pPr>
          </w:p>
        </w:tc>
      </w:tr>
      <w:tr w:rsidR="007C38C6" w:rsidRPr="00BC297F" w14:paraId="55814095" w14:textId="77777777" w:rsidTr="00857B22">
        <w:trPr>
          <w:jc w:val="center"/>
        </w:trPr>
        <w:tc>
          <w:tcPr>
            <w:tcW w:w="3402" w:type="dxa"/>
            <w:shd w:val="clear" w:color="auto" w:fill="auto"/>
            <w:vAlign w:val="bottom"/>
          </w:tcPr>
          <w:p w14:paraId="6F27D481" w14:textId="77777777" w:rsidR="007C38C6" w:rsidRPr="00BC297F" w:rsidRDefault="007C38C6" w:rsidP="00857B22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  <w:iCs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14:paraId="66104848" w14:textId="77777777" w:rsidR="007C38C6" w:rsidRPr="00BC297F" w:rsidRDefault="007C38C6" w:rsidP="00857B22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  <w:iCs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14:paraId="19B1CFE5" w14:textId="77777777" w:rsidR="007C38C6" w:rsidRPr="00BC297F" w:rsidRDefault="007C38C6" w:rsidP="00857B22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  <w:iCs/>
              </w:rPr>
            </w:pPr>
          </w:p>
        </w:tc>
      </w:tr>
      <w:tr w:rsidR="007C38C6" w:rsidRPr="00BC297F" w14:paraId="53DCAB37" w14:textId="77777777" w:rsidTr="00857B22">
        <w:trPr>
          <w:jc w:val="center"/>
        </w:trPr>
        <w:tc>
          <w:tcPr>
            <w:tcW w:w="3402" w:type="dxa"/>
            <w:shd w:val="clear" w:color="auto" w:fill="auto"/>
            <w:vAlign w:val="bottom"/>
          </w:tcPr>
          <w:p w14:paraId="5A977D67" w14:textId="77777777" w:rsidR="007C38C6" w:rsidRPr="00BC297F" w:rsidRDefault="007C38C6" w:rsidP="00857B22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  <w:iCs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14:paraId="00B2BA21" w14:textId="77777777" w:rsidR="007C38C6" w:rsidRPr="00BC297F" w:rsidRDefault="007C38C6" w:rsidP="00857B22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  <w:iCs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14:paraId="639B3211" w14:textId="77777777" w:rsidR="007C38C6" w:rsidRPr="00BC297F" w:rsidRDefault="007C38C6" w:rsidP="00857B22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  <w:iCs/>
              </w:rPr>
            </w:pPr>
          </w:p>
        </w:tc>
      </w:tr>
      <w:tr w:rsidR="00DA5ED9" w:rsidRPr="00BC297F" w14:paraId="1684CFEF" w14:textId="77777777" w:rsidTr="0023514A">
        <w:trPr>
          <w:jc w:val="center"/>
        </w:trPr>
        <w:tc>
          <w:tcPr>
            <w:tcW w:w="3402" w:type="dxa"/>
            <w:shd w:val="clear" w:color="auto" w:fill="auto"/>
            <w:vAlign w:val="bottom"/>
          </w:tcPr>
          <w:p w14:paraId="53A137A5" w14:textId="77777777" w:rsidR="00DA5ED9" w:rsidRPr="00BC297F" w:rsidRDefault="00DA5ED9" w:rsidP="0023514A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  <w:iCs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14:paraId="6AE08689" w14:textId="77777777" w:rsidR="00DA5ED9" w:rsidRPr="00BC297F" w:rsidRDefault="00DA5ED9" w:rsidP="0023514A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  <w:iCs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14:paraId="42962E8E" w14:textId="77777777" w:rsidR="00DA5ED9" w:rsidRPr="00BC297F" w:rsidRDefault="00DA5ED9" w:rsidP="0023514A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  <w:iCs/>
              </w:rPr>
            </w:pPr>
          </w:p>
        </w:tc>
      </w:tr>
      <w:tr w:rsidR="00DA5ED9" w:rsidRPr="00BC297F" w14:paraId="3AC0F72C" w14:textId="77777777" w:rsidTr="0023514A">
        <w:trPr>
          <w:jc w:val="center"/>
        </w:trPr>
        <w:tc>
          <w:tcPr>
            <w:tcW w:w="3402" w:type="dxa"/>
            <w:shd w:val="clear" w:color="auto" w:fill="auto"/>
            <w:vAlign w:val="bottom"/>
          </w:tcPr>
          <w:p w14:paraId="0029CF35" w14:textId="77777777" w:rsidR="00DA5ED9" w:rsidRPr="00BC297F" w:rsidRDefault="00DA5ED9" w:rsidP="0023514A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  <w:iCs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14:paraId="5EFECD63" w14:textId="77777777" w:rsidR="00DA5ED9" w:rsidRPr="00BC297F" w:rsidRDefault="00DA5ED9" w:rsidP="0023514A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  <w:iCs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14:paraId="701A4474" w14:textId="77777777" w:rsidR="00DA5ED9" w:rsidRPr="00BC297F" w:rsidRDefault="00DA5ED9" w:rsidP="0023514A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  <w:iCs/>
              </w:rPr>
            </w:pPr>
          </w:p>
        </w:tc>
      </w:tr>
      <w:tr w:rsidR="00DA5ED9" w:rsidRPr="00BC297F" w14:paraId="3CE34B3E" w14:textId="77777777" w:rsidTr="0023514A">
        <w:trPr>
          <w:jc w:val="center"/>
        </w:trPr>
        <w:tc>
          <w:tcPr>
            <w:tcW w:w="3402" w:type="dxa"/>
            <w:shd w:val="clear" w:color="auto" w:fill="auto"/>
            <w:vAlign w:val="bottom"/>
          </w:tcPr>
          <w:p w14:paraId="17D73585" w14:textId="77777777" w:rsidR="00DA5ED9" w:rsidRPr="00BC297F" w:rsidRDefault="00DA5ED9" w:rsidP="0023514A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  <w:iCs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14:paraId="362CDD53" w14:textId="77777777" w:rsidR="00DA5ED9" w:rsidRPr="00BC297F" w:rsidRDefault="00DA5ED9" w:rsidP="0023514A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  <w:iCs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14:paraId="723380DB" w14:textId="77777777" w:rsidR="00DA5ED9" w:rsidRPr="00BC297F" w:rsidRDefault="00DA5ED9" w:rsidP="0023514A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  <w:iCs/>
              </w:rPr>
            </w:pPr>
          </w:p>
        </w:tc>
      </w:tr>
      <w:tr w:rsidR="00DA5ED9" w:rsidRPr="00BC297F" w14:paraId="6D0C1289" w14:textId="77777777" w:rsidTr="0023514A">
        <w:trPr>
          <w:jc w:val="center"/>
        </w:trPr>
        <w:tc>
          <w:tcPr>
            <w:tcW w:w="3402" w:type="dxa"/>
            <w:shd w:val="clear" w:color="auto" w:fill="auto"/>
            <w:vAlign w:val="bottom"/>
          </w:tcPr>
          <w:p w14:paraId="76CA62C3" w14:textId="77777777" w:rsidR="00DA5ED9" w:rsidRPr="00BC297F" w:rsidRDefault="00DA5ED9" w:rsidP="0023514A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  <w:iCs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14:paraId="4D3BB97E" w14:textId="77777777" w:rsidR="00DA5ED9" w:rsidRPr="00BC297F" w:rsidRDefault="00DA5ED9" w:rsidP="0023514A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  <w:iCs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14:paraId="0747EAEC" w14:textId="77777777" w:rsidR="00DA5ED9" w:rsidRPr="00BC297F" w:rsidRDefault="00DA5ED9" w:rsidP="0023514A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  <w:iCs/>
              </w:rPr>
            </w:pPr>
          </w:p>
        </w:tc>
      </w:tr>
      <w:tr w:rsidR="00DA5ED9" w:rsidRPr="00BC297F" w14:paraId="4749A65B" w14:textId="77777777" w:rsidTr="0023514A">
        <w:trPr>
          <w:jc w:val="center"/>
        </w:trPr>
        <w:tc>
          <w:tcPr>
            <w:tcW w:w="3402" w:type="dxa"/>
            <w:shd w:val="clear" w:color="auto" w:fill="auto"/>
            <w:vAlign w:val="bottom"/>
          </w:tcPr>
          <w:p w14:paraId="032FF175" w14:textId="77777777" w:rsidR="00DA5ED9" w:rsidRPr="00BC297F" w:rsidRDefault="00DA5ED9" w:rsidP="0023514A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  <w:iCs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14:paraId="614EC754" w14:textId="77777777" w:rsidR="00DA5ED9" w:rsidRPr="00BC297F" w:rsidRDefault="00DA5ED9" w:rsidP="0023514A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  <w:iCs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14:paraId="2641D9B4" w14:textId="77777777" w:rsidR="00DA5ED9" w:rsidRPr="00BC297F" w:rsidRDefault="00DA5ED9" w:rsidP="0023514A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  <w:iCs/>
              </w:rPr>
            </w:pPr>
          </w:p>
        </w:tc>
      </w:tr>
      <w:tr w:rsidR="00DA5ED9" w:rsidRPr="00BC297F" w14:paraId="7D515BA3" w14:textId="77777777" w:rsidTr="0023514A">
        <w:trPr>
          <w:jc w:val="center"/>
        </w:trPr>
        <w:tc>
          <w:tcPr>
            <w:tcW w:w="3402" w:type="dxa"/>
            <w:shd w:val="clear" w:color="auto" w:fill="auto"/>
            <w:vAlign w:val="bottom"/>
          </w:tcPr>
          <w:p w14:paraId="6F7FD456" w14:textId="77777777" w:rsidR="00DA5ED9" w:rsidRPr="00BC297F" w:rsidRDefault="00DA5ED9" w:rsidP="0023514A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  <w:iCs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14:paraId="1601DAEF" w14:textId="77777777" w:rsidR="00DA5ED9" w:rsidRPr="00BC297F" w:rsidRDefault="00DA5ED9" w:rsidP="0023514A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  <w:iCs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14:paraId="6038C7AF" w14:textId="77777777" w:rsidR="00DA5ED9" w:rsidRPr="00BC297F" w:rsidRDefault="00DA5ED9" w:rsidP="0023514A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  <w:iCs/>
              </w:rPr>
            </w:pPr>
          </w:p>
        </w:tc>
      </w:tr>
      <w:tr w:rsidR="00DA5ED9" w:rsidRPr="00BC297F" w14:paraId="1806527A" w14:textId="77777777" w:rsidTr="0023514A">
        <w:trPr>
          <w:jc w:val="center"/>
        </w:trPr>
        <w:tc>
          <w:tcPr>
            <w:tcW w:w="3402" w:type="dxa"/>
            <w:shd w:val="clear" w:color="auto" w:fill="auto"/>
            <w:vAlign w:val="bottom"/>
          </w:tcPr>
          <w:p w14:paraId="35357EF7" w14:textId="77777777" w:rsidR="00DA5ED9" w:rsidRPr="00BC297F" w:rsidRDefault="00DA5ED9" w:rsidP="0023514A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  <w:iCs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14:paraId="6054A238" w14:textId="77777777" w:rsidR="00DA5ED9" w:rsidRPr="00BC297F" w:rsidRDefault="00DA5ED9" w:rsidP="0023514A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  <w:iCs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14:paraId="29E02C0A" w14:textId="77777777" w:rsidR="00DA5ED9" w:rsidRPr="00BC297F" w:rsidRDefault="00DA5ED9" w:rsidP="0023514A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  <w:iCs/>
              </w:rPr>
            </w:pPr>
          </w:p>
        </w:tc>
      </w:tr>
      <w:tr w:rsidR="007C38C6" w:rsidRPr="00BC297F" w14:paraId="04621EBA" w14:textId="77777777" w:rsidTr="00857B22">
        <w:trPr>
          <w:jc w:val="center"/>
        </w:trPr>
        <w:tc>
          <w:tcPr>
            <w:tcW w:w="3402" w:type="dxa"/>
            <w:shd w:val="clear" w:color="auto" w:fill="auto"/>
            <w:vAlign w:val="bottom"/>
          </w:tcPr>
          <w:p w14:paraId="4596D9CD" w14:textId="77777777" w:rsidR="007C38C6" w:rsidRPr="00BC297F" w:rsidRDefault="007C38C6" w:rsidP="00857B22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  <w:iCs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14:paraId="472E7240" w14:textId="77777777" w:rsidR="007C38C6" w:rsidRPr="00BC297F" w:rsidRDefault="007C38C6" w:rsidP="00857B22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  <w:iCs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14:paraId="5BE1E6DA" w14:textId="77777777" w:rsidR="007C38C6" w:rsidRPr="00BC297F" w:rsidRDefault="007C38C6" w:rsidP="00857B22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  <w:iCs/>
              </w:rPr>
            </w:pPr>
          </w:p>
        </w:tc>
      </w:tr>
    </w:tbl>
    <w:p w14:paraId="43417DC4" w14:textId="77777777" w:rsidR="007C38C6" w:rsidRPr="00BC297F" w:rsidRDefault="007C38C6" w:rsidP="007C38C6">
      <w:pPr>
        <w:rPr>
          <w:rFonts w:ascii="Arial Narrow" w:hAnsi="Arial Narrow" w:cs="Arial"/>
          <w:b/>
          <w:bCs/>
          <w:iCs/>
        </w:rPr>
      </w:pPr>
    </w:p>
    <w:p w14:paraId="4282AAE2" w14:textId="77777777" w:rsidR="007C38C6" w:rsidRPr="00BC297F" w:rsidRDefault="007C38C6" w:rsidP="007C38C6">
      <w:pPr>
        <w:spacing w:after="0" w:line="240" w:lineRule="auto"/>
        <w:rPr>
          <w:rFonts w:ascii="Arial Narrow" w:hAnsi="Arial Narrow" w:cs="Arial"/>
          <w:b/>
          <w:bCs/>
          <w:iCs/>
        </w:rPr>
      </w:pPr>
      <w:r w:rsidRPr="00BC297F">
        <w:rPr>
          <w:rFonts w:ascii="Arial Narrow" w:hAnsi="Arial Narrow" w:cs="Arial"/>
          <w:b/>
          <w:bCs/>
          <w:iCs/>
        </w:rPr>
        <w:t>I genitori e l</w:t>
      </w:r>
      <w:r w:rsidR="00DA5ED9">
        <w:rPr>
          <w:rFonts w:ascii="Arial Narrow" w:hAnsi="Arial Narrow" w:cs="Arial"/>
          <w:b/>
          <w:bCs/>
          <w:iCs/>
        </w:rPr>
        <w:t xml:space="preserve">o studente/ssa </w:t>
      </w:r>
      <w:r w:rsidRPr="00BC297F">
        <w:rPr>
          <w:rFonts w:ascii="Arial Narrow" w:hAnsi="Arial Narrow" w:cs="Arial"/>
          <w:b/>
          <w:bCs/>
          <w:iCs/>
        </w:rPr>
        <w:t xml:space="preserve"> (se maggiorenne) acconsentono al trattamento dei dati sensibili per fini istituzionali in base al </w:t>
      </w:r>
      <w:r w:rsidR="00C36519" w:rsidRPr="00BC297F">
        <w:rPr>
          <w:rFonts w:ascii="Arial Narrow" w:hAnsi="Arial Narrow" w:cs="Arial"/>
          <w:b/>
          <w:bCs/>
          <w:iCs/>
        </w:rPr>
        <w:t xml:space="preserve">regolamento </w:t>
      </w:r>
      <w:r w:rsidR="00874823" w:rsidRPr="00BC297F">
        <w:rPr>
          <w:rFonts w:ascii="Arial Narrow" w:hAnsi="Arial Narrow" w:cs="Arial"/>
          <w:b/>
          <w:bCs/>
          <w:iCs/>
        </w:rPr>
        <w:t xml:space="preserve">GDPR </w:t>
      </w:r>
      <w:r w:rsidR="00C36519" w:rsidRPr="00BC297F">
        <w:rPr>
          <w:rFonts w:ascii="Arial Narrow" w:hAnsi="Arial Narrow" w:cs="Arial"/>
          <w:b/>
          <w:bCs/>
          <w:iCs/>
        </w:rPr>
        <w:t xml:space="preserve">del parlamento europeo e del consiglio  in materia di protezione dei dati personali N° 679 del 27 Aprile 2016 </w:t>
      </w:r>
    </w:p>
    <w:p w14:paraId="29E28269" w14:textId="77777777" w:rsidR="007C38C6" w:rsidRPr="00BC297F" w:rsidRDefault="007C38C6" w:rsidP="007C38C6">
      <w:pPr>
        <w:spacing w:after="0" w:line="240" w:lineRule="auto"/>
        <w:rPr>
          <w:rFonts w:ascii="Arial Narrow" w:hAnsi="Arial Narrow" w:cs="Arial"/>
          <w:iCs/>
        </w:rPr>
      </w:pPr>
    </w:p>
    <w:p w14:paraId="71B1B59B" w14:textId="77777777" w:rsidR="007C38C6" w:rsidRPr="00BC297F" w:rsidRDefault="007C38C6" w:rsidP="007C38C6">
      <w:pPr>
        <w:spacing w:after="0" w:line="240" w:lineRule="auto"/>
        <w:rPr>
          <w:rFonts w:ascii="Arial Narrow" w:hAnsi="Arial Narrow" w:cs="Arial"/>
          <w:iCs/>
        </w:rPr>
      </w:pPr>
    </w:p>
    <w:p w14:paraId="4990F5BE" w14:textId="77777777" w:rsidR="007C38C6" w:rsidRPr="00BC297F" w:rsidRDefault="007C38C6" w:rsidP="007C38C6">
      <w:pPr>
        <w:spacing w:after="0" w:line="240" w:lineRule="auto"/>
        <w:rPr>
          <w:rFonts w:ascii="Arial Narrow" w:hAnsi="Arial Narrow" w:cs="Arial"/>
          <w:iCs/>
        </w:rPr>
      </w:pPr>
      <w:r w:rsidRPr="00BC297F">
        <w:rPr>
          <w:rFonts w:ascii="Arial Narrow" w:hAnsi="Arial Narrow" w:cs="Arial"/>
          <w:iCs/>
        </w:rPr>
        <w:t>Sig</w:t>
      </w:r>
      <w:r w:rsidR="00C36519" w:rsidRPr="00BC297F">
        <w:rPr>
          <w:rFonts w:ascii="Arial Narrow" w:hAnsi="Arial Narrow" w:cs="Arial"/>
          <w:iCs/>
          <w:sz w:val="16"/>
        </w:rPr>
        <w:t>.(</w:t>
      </w:r>
      <w:r w:rsidRPr="00BC297F">
        <w:rPr>
          <w:rFonts w:ascii="Arial Narrow" w:hAnsi="Arial Narrow" w:cs="Arial"/>
          <w:iCs/>
          <w:sz w:val="16"/>
        </w:rPr>
        <w:t>Nome Cognome</w:t>
      </w:r>
      <w:r w:rsidR="00C36519" w:rsidRPr="00BC297F">
        <w:rPr>
          <w:rFonts w:ascii="Arial Narrow" w:hAnsi="Arial Narrow" w:cs="Arial"/>
          <w:iCs/>
          <w:sz w:val="16"/>
        </w:rPr>
        <w:t>)</w:t>
      </w:r>
      <w:r w:rsidRPr="00BC297F">
        <w:rPr>
          <w:rFonts w:ascii="Arial Narrow" w:hAnsi="Arial Narrow" w:cs="Arial"/>
          <w:iCs/>
          <w:sz w:val="16"/>
        </w:rPr>
        <w:t xml:space="preserve">   </w:t>
      </w:r>
      <w:r w:rsidR="00C36519" w:rsidRPr="00BC297F">
        <w:rPr>
          <w:rFonts w:ascii="Arial Narrow" w:hAnsi="Arial Narrow" w:cs="Arial"/>
          <w:iCs/>
          <w:sz w:val="16"/>
        </w:rPr>
        <w:t xml:space="preserve">         </w:t>
      </w:r>
      <w:r w:rsidRPr="00BC297F">
        <w:rPr>
          <w:rFonts w:ascii="Arial Narrow" w:hAnsi="Arial Narrow" w:cs="Arial"/>
          <w:iCs/>
        </w:rPr>
        <w:t>_______________</w:t>
      </w:r>
      <w:r w:rsidR="00C36519" w:rsidRPr="00BC297F">
        <w:rPr>
          <w:rFonts w:ascii="Arial Narrow" w:hAnsi="Arial Narrow" w:cs="Arial"/>
          <w:iCs/>
        </w:rPr>
        <w:t>_______</w:t>
      </w:r>
      <w:r w:rsidRPr="00BC297F">
        <w:rPr>
          <w:rFonts w:ascii="Arial Narrow" w:hAnsi="Arial Narrow" w:cs="Arial"/>
          <w:iCs/>
        </w:rPr>
        <w:t>____</w:t>
      </w:r>
    </w:p>
    <w:p w14:paraId="59304C5E" w14:textId="77777777" w:rsidR="007C38C6" w:rsidRPr="00BC297F" w:rsidRDefault="007C38C6" w:rsidP="007C38C6">
      <w:pPr>
        <w:spacing w:after="0" w:line="240" w:lineRule="auto"/>
        <w:rPr>
          <w:rFonts w:ascii="Arial Narrow" w:hAnsi="Arial Narrow" w:cs="Arial"/>
          <w:iCs/>
        </w:rPr>
      </w:pPr>
    </w:p>
    <w:p w14:paraId="2CEEA3E4" w14:textId="77777777" w:rsidR="007C38C6" w:rsidRPr="00BC297F" w:rsidRDefault="007C38C6" w:rsidP="007C38C6">
      <w:pPr>
        <w:spacing w:after="0" w:line="240" w:lineRule="auto"/>
        <w:rPr>
          <w:rFonts w:ascii="Arial Narrow" w:hAnsi="Arial Narrow" w:cs="Arial"/>
          <w:iCs/>
        </w:rPr>
      </w:pPr>
      <w:r w:rsidRPr="00BC297F">
        <w:rPr>
          <w:rFonts w:ascii="Arial Narrow" w:hAnsi="Arial Narrow" w:cs="Arial"/>
          <w:iCs/>
        </w:rPr>
        <w:lastRenderedPageBreak/>
        <w:t xml:space="preserve">Sig.ra </w:t>
      </w:r>
      <w:r w:rsidR="00C36519" w:rsidRPr="00BC297F">
        <w:rPr>
          <w:rFonts w:ascii="Arial Narrow" w:hAnsi="Arial Narrow" w:cs="Arial"/>
          <w:iCs/>
          <w:sz w:val="16"/>
        </w:rPr>
        <w:t xml:space="preserve">.(Nome Cognome)    </w:t>
      </w:r>
      <w:r w:rsidRPr="00BC297F">
        <w:rPr>
          <w:rFonts w:ascii="Arial Narrow" w:hAnsi="Arial Narrow" w:cs="Arial"/>
          <w:iCs/>
        </w:rPr>
        <w:t>________</w:t>
      </w:r>
      <w:r w:rsidR="00C36519" w:rsidRPr="00BC297F">
        <w:rPr>
          <w:rFonts w:ascii="Arial Narrow" w:hAnsi="Arial Narrow" w:cs="Arial"/>
          <w:iCs/>
        </w:rPr>
        <w:t>_______</w:t>
      </w:r>
      <w:r w:rsidRPr="00BC297F">
        <w:rPr>
          <w:rFonts w:ascii="Arial Narrow" w:hAnsi="Arial Narrow" w:cs="Arial"/>
          <w:iCs/>
        </w:rPr>
        <w:t>___________</w:t>
      </w:r>
    </w:p>
    <w:p w14:paraId="5A123153" w14:textId="77777777" w:rsidR="00C36519" w:rsidRPr="00BC297F" w:rsidRDefault="00C36519" w:rsidP="007C38C6">
      <w:pPr>
        <w:spacing w:after="0" w:line="240" w:lineRule="auto"/>
        <w:rPr>
          <w:rFonts w:ascii="Arial Narrow" w:hAnsi="Arial Narrow" w:cs="Arial"/>
          <w:iCs/>
        </w:rPr>
      </w:pPr>
    </w:p>
    <w:p w14:paraId="06FB32A5" w14:textId="77777777" w:rsidR="007C38C6" w:rsidRPr="00BC297F" w:rsidRDefault="007C38C6" w:rsidP="007C38C6">
      <w:pPr>
        <w:spacing w:after="0" w:line="240" w:lineRule="auto"/>
        <w:rPr>
          <w:rFonts w:ascii="Arial Narrow" w:hAnsi="Arial Narrow" w:cs="Arial"/>
          <w:iCs/>
        </w:rPr>
      </w:pPr>
      <w:r w:rsidRPr="00BC297F">
        <w:rPr>
          <w:rFonts w:ascii="Arial Narrow" w:hAnsi="Arial Narrow" w:cs="Arial"/>
          <w:iCs/>
        </w:rPr>
        <w:t xml:space="preserve">Alunno </w:t>
      </w:r>
      <w:r w:rsidR="00C36519" w:rsidRPr="00BC297F">
        <w:rPr>
          <w:rFonts w:ascii="Arial Narrow" w:hAnsi="Arial Narrow" w:cs="Arial"/>
          <w:iCs/>
          <w:sz w:val="16"/>
        </w:rPr>
        <w:t xml:space="preserve">.(Nome Cognome)   </w:t>
      </w:r>
      <w:r w:rsidRPr="00BC297F">
        <w:rPr>
          <w:rFonts w:ascii="Arial Narrow" w:hAnsi="Arial Narrow" w:cs="Arial"/>
          <w:iCs/>
        </w:rPr>
        <w:t>____________________</w:t>
      </w:r>
      <w:r w:rsidR="00C36519" w:rsidRPr="00BC297F">
        <w:rPr>
          <w:rFonts w:ascii="Arial Narrow" w:hAnsi="Arial Narrow" w:cs="Arial"/>
          <w:iCs/>
        </w:rPr>
        <w:t>______</w:t>
      </w:r>
    </w:p>
    <w:bookmarkEnd w:id="0"/>
    <w:p w14:paraId="6DD29039" w14:textId="77777777" w:rsidR="007C38C6" w:rsidRPr="00BC297F" w:rsidRDefault="007C38C6" w:rsidP="007C38C6">
      <w:pPr>
        <w:rPr>
          <w:rFonts w:ascii="Arial Narrow" w:hAnsi="Arial Narrow" w:cs="Arial"/>
          <w:iCs/>
        </w:rPr>
      </w:pPr>
    </w:p>
    <w:sectPr w:rsidR="007C38C6" w:rsidRPr="00BC297F" w:rsidSect="008E4F7D">
      <w:type w:val="continuous"/>
      <w:pgSz w:w="11900" w:h="16840"/>
      <w:pgMar w:top="1701" w:right="998" w:bottom="567" w:left="1134" w:header="567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D072A" w14:textId="77777777" w:rsidR="00B1143E" w:rsidRDefault="00B1143E">
      <w:pPr>
        <w:spacing w:after="0" w:line="240" w:lineRule="auto"/>
      </w:pPr>
      <w:r>
        <w:separator/>
      </w:r>
    </w:p>
  </w:endnote>
  <w:endnote w:type="continuationSeparator" w:id="0">
    <w:p w14:paraId="39D0F6C2" w14:textId="77777777" w:rsidR="00B1143E" w:rsidRDefault="00B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72CF4" w14:textId="51920ED3" w:rsidR="000900C9" w:rsidRPr="00EA3BF3" w:rsidRDefault="000900C9" w:rsidP="000900C9">
    <w:pPr>
      <w:pBdr>
        <w:top w:val="single" w:sz="12" w:space="1" w:color="CC0000"/>
      </w:pBdr>
      <w:tabs>
        <w:tab w:val="left" w:pos="7088"/>
      </w:tabs>
      <w:spacing w:after="0" w:line="180" w:lineRule="exact"/>
      <w:ind w:left="-284" w:right="-285"/>
      <w:jc w:val="center"/>
      <w:rPr>
        <w:rFonts w:ascii="Arial Narrow" w:hAnsi="Arial Narrow"/>
        <w:b/>
        <w:bCs/>
        <w:sz w:val="18"/>
        <w:szCs w:val="18"/>
      </w:rPr>
    </w:pPr>
    <w:r w:rsidRPr="00EA3BF3">
      <w:rPr>
        <w:rFonts w:ascii="Arial Narrow" w:hAnsi="Arial Narrow"/>
        <w:b/>
        <w:bCs/>
        <w:sz w:val="18"/>
        <w:szCs w:val="18"/>
      </w:rPr>
      <w:t xml:space="preserve">C.so Unione Sovietica, 490 -   10135      TORINO.   </w:t>
    </w:r>
    <w:r w:rsidRPr="00EA3BF3">
      <w:rPr>
        <w:rFonts w:ascii="Arial Narrow" w:hAnsi="Arial Narrow"/>
        <w:bCs/>
        <w:sz w:val="16"/>
        <w:szCs w:val="16"/>
      </w:rPr>
      <w:t xml:space="preserve">Tel.  011/3913030/1 </w:t>
    </w:r>
    <w:r w:rsidRPr="00EA3BF3">
      <w:rPr>
        <w:rFonts w:ascii="Arial Narrow" w:hAnsi="Arial Narrow"/>
        <w:b/>
        <w:bCs/>
        <w:sz w:val="16"/>
        <w:szCs w:val="16"/>
      </w:rPr>
      <w:t>C.F. 97507040018</w:t>
    </w:r>
    <w:r w:rsidRPr="00EA3BF3">
      <w:rPr>
        <w:rFonts w:ascii="Arial Narrow" w:hAnsi="Arial Narrow"/>
        <w:b/>
        <w:bCs/>
        <w:sz w:val="18"/>
        <w:szCs w:val="18"/>
      </w:rPr>
      <w:t xml:space="preserve">     </w:t>
    </w:r>
  </w:p>
  <w:p w14:paraId="32246C8D" w14:textId="77777777" w:rsidR="000900C9" w:rsidRPr="00EA3BF3" w:rsidRDefault="000900C9" w:rsidP="000900C9">
    <w:pPr>
      <w:pBdr>
        <w:top w:val="single" w:sz="12" w:space="1" w:color="CC0000"/>
      </w:pBdr>
      <w:tabs>
        <w:tab w:val="left" w:pos="7088"/>
      </w:tabs>
      <w:spacing w:after="0" w:line="180" w:lineRule="exact"/>
      <w:ind w:left="-284" w:right="-285"/>
      <w:jc w:val="center"/>
      <w:rPr>
        <w:rFonts w:ascii="Arial Narrow" w:hAnsi="Arial Narrow"/>
      </w:rPr>
    </w:pPr>
    <w:r w:rsidRPr="00EA3BF3">
      <w:rPr>
        <w:rFonts w:ascii="Arial Narrow" w:hAnsi="Arial Narrow"/>
        <w:bCs/>
        <w:sz w:val="18"/>
        <w:szCs w:val="18"/>
      </w:rPr>
      <w:t xml:space="preserve">E-mail: </w:t>
    </w:r>
    <w:hyperlink r:id="rId1" w:history="1">
      <w:r w:rsidRPr="00EA3BF3">
        <w:rPr>
          <w:rStyle w:val="Collegamentoipertestuale"/>
          <w:rFonts w:ascii="Arial Narrow" w:hAnsi="Arial Narrow"/>
          <w:bCs/>
          <w:sz w:val="18"/>
          <w:szCs w:val="18"/>
        </w:rPr>
        <w:t>info@istitutoprimolevi.gov.it</w:t>
      </w:r>
    </w:hyperlink>
    <w:hyperlink r:id="rId2" w:history="1"/>
    <w:r w:rsidRPr="00EA3BF3">
      <w:rPr>
        <w:rFonts w:ascii="Arial Narrow" w:hAnsi="Arial Narrow"/>
        <w:bCs/>
        <w:sz w:val="18"/>
        <w:szCs w:val="18"/>
      </w:rPr>
      <w:t xml:space="preserve"> - </w:t>
    </w:r>
    <w:hyperlink r:id="rId3" w:history="1">
      <w:r w:rsidRPr="00EA3BF3">
        <w:rPr>
          <w:rStyle w:val="Collegamentoipertestuale"/>
          <w:rFonts w:ascii="Arial Narrow" w:hAnsi="Arial Narrow"/>
          <w:bCs/>
          <w:sz w:val="18"/>
          <w:szCs w:val="18"/>
        </w:rPr>
        <w:t>www.istitutoprimolevi.gov.it</w:t>
      </w:r>
    </w:hyperlink>
    <w:r w:rsidRPr="00EA3BF3">
      <w:rPr>
        <w:rFonts w:ascii="Arial Narrow" w:hAnsi="Arial Narrow"/>
        <w:bCs/>
        <w:sz w:val="18"/>
        <w:szCs w:val="18"/>
      </w:rPr>
      <w:t xml:space="preserve"> - Pec: </w:t>
    </w:r>
    <w:hyperlink r:id="rId4" w:history="1">
      <w:r w:rsidRPr="009F0FB3">
        <w:rPr>
          <w:rStyle w:val="Collegamentoipertestuale"/>
          <w:rFonts w:ascii="Arial Narrow" w:hAnsi="Arial Narrow"/>
          <w:bCs/>
          <w:sz w:val="18"/>
          <w:szCs w:val="18"/>
        </w:rPr>
        <w:t>tois04300d@pec.istruzione.it</w:t>
      </w:r>
    </w:hyperlink>
    <w:r>
      <w:rPr>
        <w:rFonts w:ascii="Arial Narrow" w:hAnsi="Arial Narrow"/>
        <w:bCs/>
        <w:sz w:val="18"/>
        <w:szCs w:val="18"/>
      </w:rPr>
      <w:t xml:space="preserve"> - </w:t>
    </w:r>
    <w:hyperlink r:id="rId5" w:history="1">
      <w:r w:rsidRPr="00EA3BF3">
        <w:rPr>
          <w:rStyle w:val="Collegamentoipertestuale"/>
          <w:rFonts w:ascii="Arial Narrow" w:hAnsi="Arial Narrow"/>
          <w:bCs/>
          <w:sz w:val="18"/>
          <w:szCs w:val="18"/>
        </w:rPr>
        <w:t>iisprimolevi@pec.it</w:t>
      </w:r>
    </w:hyperlink>
    <w:r w:rsidRPr="00EA3BF3">
      <w:rPr>
        <w:rStyle w:val="Collegamentoipertestuale"/>
        <w:rFonts w:ascii="Arial Narrow" w:hAnsi="Arial Narrow"/>
        <w:bCs/>
        <w:sz w:val="18"/>
        <w:szCs w:val="18"/>
      </w:rPr>
      <w:t xml:space="preserve">  </w:t>
    </w:r>
    <w:r w:rsidRPr="00EA3BF3">
      <w:rPr>
        <w:rFonts w:ascii="Arial Narrow" w:hAnsi="Arial Narrow"/>
        <w:noProof/>
        <w:color w:val="C00000"/>
        <w:vertAlign w:val="subscript"/>
      </w:rPr>
      <w:t xml:space="preserve">  </w:t>
    </w:r>
  </w:p>
  <w:p w14:paraId="49F4F61A" w14:textId="281F3DC9" w:rsidR="000900C9" w:rsidRDefault="000900C9">
    <w:pPr>
      <w:pStyle w:val="Pidipagina"/>
    </w:pPr>
  </w:p>
  <w:p w14:paraId="7D7F7EF3" w14:textId="77777777" w:rsidR="00E87280" w:rsidRDefault="00E87280" w:rsidP="000308C1">
    <w:pPr>
      <w:pStyle w:val="Pidipagina"/>
      <w:tabs>
        <w:tab w:val="clear" w:pos="4819"/>
        <w:tab w:val="clear" w:pos="9638"/>
        <w:tab w:val="left" w:pos="30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AD9A9" w14:textId="77777777" w:rsidR="00B1143E" w:rsidRDefault="00B1143E">
      <w:pPr>
        <w:spacing w:after="0" w:line="240" w:lineRule="auto"/>
      </w:pPr>
      <w:r>
        <w:separator/>
      </w:r>
    </w:p>
  </w:footnote>
  <w:footnote w:type="continuationSeparator" w:id="0">
    <w:p w14:paraId="39FE336D" w14:textId="77777777" w:rsidR="00B1143E" w:rsidRDefault="00B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61E17" w14:textId="0B260549" w:rsidR="000900C9" w:rsidRDefault="000900C9">
    <w:pPr>
      <w:pStyle w:val="Intestazione"/>
    </w:pPr>
  </w:p>
  <w:tbl>
    <w:tblPr>
      <w:tblW w:w="10391" w:type="dxa"/>
      <w:tblInd w:w="-289" w:type="dxa"/>
      <w:tblBorders>
        <w:bottom w:val="single" w:sz="12" w:space="0" w:color="CC0000"/>
      </w:tblBorders>
      <w:tblLayout w:type="fixed"/>
      <w:tblLook w:val="04A0" w:firstRow="1" w:lastRow="0" w:firstColumn="1" w:lastColumn="0" w:noHBand="0" w:noVBand="1"/>
    </w:tblPr>
    <w:tblGrid>
      <w:gridCol w:w="2098"/>
      <w:gridCol w:w="4678"/>
      <w:gridCol w:w="3615"/>
    </w:tblGrid>
    <w:tr w:rsidR="000900C9" w:rsidRPr="00174EB3" w14:paraId="6B293EFC" w14:textId="77777777" w:rsidTr="006F18B0">
      <w:trPr>
        <w:trHeight w:val="426"/>
      </w:trPr>
      <w:tc>
        <w:tcPr>
          <w:tcW w:w="2098" w:type="dxa"/>
          <w:vMerge w:val="restart"/>
          <w:shd w:val="clear" w:color="auto" w:fill="auto"/>
          <w:vAlign w:val="center"/>
        </w:tcPr>
        <w:p w14:paraId="5CAD36FB" w14:textId="01C68377" w:rsidR="000900C9" w:rsidRPr="00174EB3" w:rsidRDefault="007F51FD" w:rsidP="000900C9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72D1260A" wp14:editId="3B7B3C56">
                <wp:extent cx="1181100" cy="1028700"/>
                <wp:effectExtent l="0" t="0" r="0" b="0"/>
                <wp:docPr id="3" name="Immagine 1" descr="logo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93" w:type="dxa"/>
          <w:gridSpan w:val="2"/>
          <w:shd w:val="clear" w:color="auto" w:fill="auto"/>
          <w:vAlign w:val="center"/>
        </w:tcPr>
        <w:p w14:paraId="7C232401" w14:textId="77777777" w:rsidR="000900C9" w:rsidRPr="00174EB3" w:rsidRDefault="000900C9" w:rsidP="000900C9">
          <w:pPr>
            <w:pStyle w:val="Intestazione"/>
            <w:spacing w:before="20" w:after="20"/>
            <w:jc w:val="center"/>
            <w:rPr>
              <w:rFonts w:ascii="Times New Roman" w:hAnsi="Times New Roman"/>
            </w:rPr>
          </w:pPr>
          <w:r w:rsidRPr="0045106D">
            <w:rPr>
              <w:rFonts w:ascii="Arial Narrow" w:hAnsi="Arial Narrow"/>
              <w:b/>
              <w:color w:val="C00000"/>
              <w:sz w:val="36"/>
              <w:szCs w:val="36"/>
            </w:rPr>
            <w:t>Istituto di Istruzione Superiore “PRIMO LEVI”</w:t>
          </w:r>
        </w:p>
      </w:tc>
    </w:tr>
    <w:tr w:rsidR="000900C9" w:rsidRPr="0045106D" w14:paraId="6A1157FA" w14:textId="77777777" w:rsidTr="006F18B0">
      <w:trPr>
        <w:trHeight w:val="964"/>
      </w:trPr>
      <w:tc>
        <w:tcPr>
          <w:tcW w:w="2098" w:type="dxa"/>
          <w:vMerge/>
          <w:shd w:val="clear" w:color="auto" w:fill="auto"/>
          <w:vAlign w:val="center"/>
        </w:tcPr>
        <w:p w14:paraId="286236DE" w14:textId="77777777" w:rsidR="000900C9" w:rsidRPr="00721194" w:rsidRDefault="000900C9" w:rsidP="000900C9">
          <w:pPr>
            <w:pStyle w:val="Intestazione"/>
            <w:rPr>
              <w:noProof/>
            </w:rPr>
          </w:pPr>
        </w:p>
      </w:tc>
      <w:tc>
        <w:tcPr>
          <w:tcW w:w="4678" w:type="dxa"/>
          <w:shd w:val="clear" w:color="auto" w:fill="auto"/>
          <w:vAlign w:val="center"/>
        </w:tcPr>
        <w:p w14:paraId="5ADFBD16" w14:textId="77777777" w:rsidR="000900C9" w:rsidRPr="00EA3BF3" w:rsidRDefault="000900C9" w:rsidP="000900C9">
          <w:pPr>
            <w:spacing w:before="20" w:after="20"/>
            <w:jc w:val="center"/>
            <w:rPr>
              <w:rFonts w:ascii="Arial Narrow" w:hAnsi="Arial Narrow" w:cs="Arial"/>
              <w:b/>
              <w:smallCaps/>
              <w:color w:val="002060"/>
              <w:sz w:val="18"/>
              <w:szCs w:val="18"/>
            </w:rPr>
          </w:pPr>
          <w:r w:rsidRPr="00EA3BF3">
            <w:rPr>
              <w:rFonts w:ascii="Arial Narrow" w:hAnsi="Arial Narrow" w:cs="Arial"/>
              <w:b/>
              <w:smallCaps/>
              <w:color w:val="002060"/>
              <w:sz w:val="18"/>
              <w:szCs w:val="18"/>
            </w:rPr>
            <w:t>ISTITUTO TECNICO - SETTORE TECNOLOGICO</w:t>
          </w:r>
        </w:p>
        <w:p w14:paraId="5465D80C" w14:textId="77777777" w:rsidR="000900C9" w:rsidRPr="00EA3BF3" w:rsidRDefault="000900C9" w:rsidP="000900C9">
          <w:pPr>
            <w:spacing w:before="20" w:after="20"/>
            <w:jc w:val="both"/>
            <w:rPr>
              <w:rFonts w:ascii="Arial Narrow" w:hAnsi="Arial Narrow" w:cs="Arial"/>
              <w:b/>
              <w:smallCaps/>
              <w:color w:val="002060"/>
              <w:sz w:val="18"/>
              <w:szCs w:val="18"/>
            </w:rPr>
          </w:pPr>
          <w:r w:rsidRPr="00EA3BF3">
            <w:rPr>
              <w:rFonts w:ascii="Arial Narrow" w:hAnsi="Arial Narrow" w:cs="Arial"/>
              <w:b/>
              <w:smallCaps/>
              <w:color w:val="002060"/>
              <w:sz w:val="18"/>
              <w:szCs w:val="18"/>
            </w:rPr>
            <w:t xml:space="preserve">Elettronica ed Elettrotecnica </w:t>
          </w:r>
          <w:r>
            <w:rPr>
              <w:rFonts w:ascii="Arial Narrow" w:hAnsi="Arial Narrow" w:cs="Arial"/>
              <w:b/>
              <w:smallCaps/>
              <w:color w:val="002060"/>
              <w:sz w:val="18"/>
              <w:szCs w:val="18"/>
            </w:rPr>
            <w:t xml:space="preserve">- </w:t>
          </w:r>
          <w:r w:rsidRPr="00EA3BF3">
            <w:rPr>
              <w:rFonts w:ascii="Arial Narrow" w:hAnsi="Arial Narrow" w:cs="Arial"/>
              <w:b/>
              <w:smallCaps/>
              <w:color w:val="002060"/>
              <w:sz w:val="18"/>
              <w:szCs w:val="18"/>
            </w:rPr>
            <w:t>Informatica e Telecomunicazioni</w:t>
          </w:r>
        </w:p>
        <w:p w14:paraId="621E2324" w14:textId="77777777" w:rsidR="000900C9" w:rsidRPr="00EA3BF3" w:rsidRDefault="000900C9" w:rsidP="000900C9">
          <w:pPr>
            <w:pStyle w:val="Intestazione"/>
            <w:spacing w:before="20" w:after="20"/>
            <w:jc w:val="center"/>
            <w:rPr>
              <w:rFonts w:ascii="Arial Narrow" w:hAnsi="Arial Narrow" w:cs="Arial"/>
              <w:b/>
              <w:smallCaps/>
              <w:color w:val="002060"/>
              <w:sz w:val="18"/>
              <w:szCs w:val="18"/>
            </w:rPr>
          </w:pPr>
          <w:r w:rsidRPr="00EA3BF3">
            <w:rPr>
              <w:rFonts w:ascii="Arial Narrow" w:hAnsi="Arial Narrow" w:cs="Arial"/>
              <w:b/>
              <w:smallCaps/>
              <w:color w:val="002060"/>
              <w:sz w:val="18"/>
              <w:szCs w:val="18"/>
            </w:rPr>
            <w:t>LICEO SCIENTIFICO opzione Scienze Applicate</w:t>
          </w:r>
        </w:p>
        <w:p w14:paraId="393713AA" w14:textId="77777777" w:rsidR="000900C9" w:rsidRPr="0045106D" w:rsidRDefault="000900C9" w:rsidP="000900C9">
          <w:pPr>
            <w:spacing w:before="20" w:after="20"/>
            <w:jc w:val="center"/>
            <w:rPr>
              <w:rFonts w:ascii="Arial Narrow" w:hAnsi="Arial Narrow" w:cs="Arial"/>
              <w:sz w:val="18"/>
              <w:szCs w:val="18"/>
            </w:rPr>
          </w:pPr>
          <w:r w:rsidRPr="00EA3BF3">
            <w:rPr>
              <w:rFonts w:ascii="Arial Narrow" w:hAnsi="Arial Narrow" w:cs="Arial"/>
              <w:b/>
              <w:smallCaps/>
              <w:color w:val="002060"/>
              <w:sz w:val="18"/>
              <w:szCs w:val="18"/>
            </w:rPr>
            <w:t>LISS – Liceo Scientifico Sportivo</w:t>
          </w:r>
        </w:p>
      </w:tc>
      <w:tc>
        <w:tcPr>
          <w:tcW w:w="3615" w:type="dxa"/>
          <w:shd w:val="clear" w:color="auto" w:fill="auto"/>
          <w:vAlign w:val="center"/>
        </w:tcPr>
        <w:p w14:paraId="10FA36B4" w14:textId="44893E8D" w:rsidR="000900C9" w:rsidRPr="0045106D" w:rsidRDefault="007F51FD" w:rsidP="000900C9">
          <w:pPr>
            <w:pStyle w:val="Intestazione"/>
            <w:jc w:val="center"/>
            <w:rPr>
              <w:rFonts w:ascii="Arial Narrow" w:hAnsi="Arial Narrow"/>
              <w:b/>
              <w:color w:val="C00000"/>
              <w:sz w:val="16"/>
              <w:szCs w:val="16"/>
            </w:rPr>
          </w:pPr>
          <w:r>
            <w:rPr>
              <w:rFonts w:ascii="Arial Narrow" w:hAnsi="Arial Narrow"/>
              <w:b/>
              <w:noProof/>
              <w:color w:val="C00000"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 wp14:anchorId="7B4D442D" wp14:editId="6D39268F">
                <wp:simplePos x="0" y="0"/>
                <wp:positionH relativeFrom="column">
                  <wp:posOffset>1955800</wp:posOffset>
                </wp:positionH>
                <wp:positionV relativeFrom="paragraph">
                  <wp:posOffset>600710</wp:posOffset>
                </wp:positionV>
                <wp:extent cx="236220" cy="173990"/>
                <wp:effectExtent l="0" t="0" r="0" b="0"/>
                <wp:wrapNone/>
                <wp:docPr id="2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220" cy="173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5E3D5ACC" wp14:editId="2C050B77">
                <wp:simplePos x="0" y="0"/>
                <wp:positionH relativeFrom="column">
                  <wp:posOffset>7620</wp:posOffset>
                </wp:positionH>
                <wp:positionV relativeFrom="paragraph">
                  <wp:posOffset>72390</wp:posOffset>
                </wp:positionV>
                <wp:extent cx="2171700" cy="502920"/>
                <wp:effectExtent l="0" t="0" r="0" b="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5029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F7560F1" w14:textId="566F6943" w:rsidR="000900C9" w:rsidRDefault="000900C9">
    <w:pPr>
      <w:pStyle w:val="Intestazione"/>
    </w:pPr>
  </w:p>
  <w:p w14:paraId="1FF9C366" w14:textId="77777777" w:rsidR="00E87280" w:rsidRDefault="00E87280" w:rsidP="00AE0DAF">
    <w:pPr>
      <w:pStyle w:val="Intestazion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4.5pt;height:7.5pt" o:bullet="t">
        <v:imagedata r:id="rId1" o:title="BD21295_"/>
      </v:shape>
    </w:pict>
  </w:numPicBullet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</w:abstractNum>
  <w:abstractNum w:abstractNumId="2" w15:restartNumberingAfterBreak="0">
    <w:nsid w:val="00000003"/>
    <w:multiLevelType w:val="multilevel"/>
    <w:tmpl w:val="B81A3E6A"/>
    <w:name w:val="WW8Num5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55F4E5E4"/>
    <w:name w:val="WW8Num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AE66070C"/>
    <w:name w:val="WW8Num7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794"/>
        </w:tabs>
        <w:ind w:left="794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4880E4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</w:abstractNum>
  <w:abstractNum w:abstractNumId="7" w15:restartNumberingAfterBreak="0">
    <w:nsid w:val="00000008"/>
    <w:multiLevelType w:val="multilevel"/>
    <w:tmpl w:val="00000008"/>
    <w:name w:val="RTF_Num 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RTF_Num 11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bullet"/>
      <w:lvlText w:val="⁮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0" w15:restartNumberingAfterBreak="0">
    <w:nsid w:val="0000000B"/>
    <w:multiLevelType w:val="singleLevel"/>
    <w:tmpl w:val="0000000B"/>
    <w:name w:val="WW8Num13"/>
    <w:lvl w:ilvl="0">
      <w:start w:val="1"/>
      <w:numFmt w:val="bullet"/>
      <w:lvlText w:val="⁮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/>
      </w:rPr>
    </w:lvl>
  </w:abstractNum>
  <w:abstractNum w:abstractNumId="11" w15:restartNumberingAfterBreak="0">
    <w:nsid w:val="0000000E"/>
    <w:multiLevelType w:val="singleLevel"/>
    <w:tmpl w:val="0000000E"/>
    <w:name w:val="RTF_Num 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2" w15:restartNumberingAfterBreak="0">
    <w:nsid w:val="0000000F"/>
    <w:multiLevelType w:val="singleLevel"/>
    <w:tmpl w:val="0000000F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18"/>
    <w:multiLevelType w:val="singleLevel"/>
    <w:tmpl w:val="00000018"/>
    <w:name w:val="RTF_Num 39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28"/>
        <w:szCs w:val="28"/>
      </w:rPr>
    </w:lvl>
  </w:abstractNum>
  <w:abstractNum w:abstractNumId="14" w15:restartNumberingAfterBreak="0">
    <w:nsid w:val="039229F5"/>
    <w:multiLevelType w:val="hybridMultilevel"/>
    <w:tmpl w:val="AC188B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3A212E6"/>
    <w:multiLevelType w:val="hybridMultilevel"/>
    <w:tmpl w:val="69AC79B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A6A2D37"/>
    <w:multiLevelType w:val="hybridMultilevel"/>
    <w:tmpl w:val="E7AEC038"/>
    <w:lvl w:ilvl="0" w:tplc="0A6626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DABA92B2">
      <w:numFmt w:val="bullet"/>
      <w:lvlText w:val="-"/>
      <w:lvlJc w:val="left"/>
      <w:pPr>
        <w:ind w:left="1440" w:hanging="360"/>
      </w:pPr>
      <w:rPr>
        <w:rFonts w:ascii="Arial" w:eastAsia="Lucida Sans Unicode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D342A3"/>
    <w:multiLevelType w:val="hybridMultilevel"/>
    <w:tmpl w:val="904893FE"/>
    <w:lvl w:ilvl="0" w:tplc="DABA92B2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022DCA"/>
    <w:multiLevelType w:val="hybridMultilevel"/>
    <w:tmpl w:val="D9E81BDC"/>
    <w:lvl w:ilvl="0" w:tplc="0A6626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836527"/>
    <w:multiLevelType w:val="hybridMultilevel"/>
    <w:tmpl w:val="92FAE6E8"/>
    <w:lvl w:ilvl="0" w:tplc="0A66269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85B0176"/>
    <w:multiLevelType w:val="hybridMultilevel"/>
    <w:tmpl w:val="51963A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C546B0B"/>
    <w:multiLevelType w:val="hybridMultilevel"/>
    <w:tmpl w:val="B984820E"/>
    <w:lvl w:ilvl="0" w:tplc="7BC0E1D4">
      <w:start w:val="1"/>
      <w:numFmt w:val="bullet"/>
      <w:lvlText w:val="□"/>
      <w:lvlJc w:val="left"/>
      <w:pPr>
        <w:ind w:left="136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1FDC614F"/>
    <w:multiLevelType w:val="hybridMultilevel"/>
    <w:tmpl w:val="A3EC3B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CD5748"/>
    <w:multiLevelType w:val="hybridMultilevel"/>
    <w:tmpl w:val="BA3ADAD0"/>
    <w:lvl w:ilvl="0" w:tplc="36082B38">
      <w:start w:val="1"/>
      <w:numFmt w:val="decimal"/>
      <w:lvlText w:val="%1)"/>
      <w:lvlJc w:val="left"/>
      <w:pPr>
        <w:ind w:left="720" w:hanging="360"/>
      </w:pPr>
      <w:rPr>
        <w:rFonts w:hAnsi="Times New Roman" w:hint="default"/>
        <w:b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345ACC"/>
    <w:multiLevelType w:val="hybridMultilevel"/>
    <w:tmpl w:val="31CEFA46"/>
    <w:lvl w:ilvl="0" w:tplc="0A6626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3F0AF9"/>
    <w:multiLevelType w:val="hybridMultilevel"/>
    <w:tmpl w:val="5980F0BA"/>
    <w:lvl w:ilvl="0" w:tplc="209C4200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DA40FD"/>
    <w:multiLevelType w:val="hybridMultilevel"/>
    <w:tmpl w:val="E5AEE7EE"/>
    <w:lvl w:ilvl="0" w:tplc="0A6626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2D7CFA"/>
    <w:multiLevelType w:val="multilevel"/>
    <w:tmpl w:val="B9A20986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38670EB2"/>
    <w:multiLevelType w:val="hybridMultilevel"/>
    <w:tmpl w:val="F400434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97B6330"/>
    <w:multiLevelType w:val="hybridMultilevel"/>
    <w:tmpl w:val="0EE6DCD8"/>
    <w:lvl w:ilvl="0" w:tplc="0A6626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4E11FC"/>
    <w:multiLevelType w:val="hybridMultilevel"/>
    <w:tmpl w:val="5A3E8EE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FA1319C"/>
    <w:multiLevelType w:val="hybridMultilevel"/>
    <w:tmpl w:val="D5800A7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429477BD"/>
    <w:multiLevelType w:val="multilevel"/>
    <w:tmpl w:val="3D042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467B239A"/>
    <w:multiLevelType w:val="hybridMultilevel"/>
    <w:tmpl w:val="EEF8545E"/>
    <w:lvl w:ilvl="0" w:tplc="17E2B3A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7B117AB"/>
    <w:multiLevelType w:val="hybridMultilevel"/>
    <w:tmpl w:val="EFD8D3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D93D3B"/>
    <w:multiLevelType w:val="hybridMultilevel"/>
    <w:tmpl w:val="5E36AB6E"/>
    <w:lvl w:ilvl="0" w:tplc="209C4200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7F4074"/>
    <w:multiLevelType w:val="hybridMultilevel"/>
    <w:tmpl w:val="E4C04906"/>
    <w:lvl w:ilvl="0" w:tplc="209C4200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B12351"/>
    <w:multiLevelType w:val="hybridMultilevel"/>
    <w:tmpl w:val="2FC86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A05A10"/>
    <w:multiLevelType w:val="hybridMultilevel"/>
    <w:tmpl w:val="C5108E96"/>
    <w:lvl w:ilvl="0" w:tplc="0A6626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2D69A7"/>
    <w:multiLevelType w:val="hybridMultilevel"/>
    <w:tmpl w:val="CDBC40C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1013BD5"/>
    <w:multiLevelType w:val="hybridMultilevel"/>
    <w:tmpl w:val="D24C402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717DB7"/>
    <w:multiLevelType w:val="multilevel"/>
    <w:tmpl w:val="763C7D74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65C6315E"/>
    <w:multiLevelType w:val="hybridMultilevel"/>
    <w:tmpl w:val="599653E0"/>
    <w:lvl w:ilvl="0" w:tplc="1EF86112">
      <w:start w:val="1"/>
      <w:numFmt w:val="bullet"/>
      <w:lvlText w:val=""/>
      <w:lvlJc w:val="left"/>
      <w:pPr>
        <w:ind w:left="927" w:hanging="360"/>
      </w:pPr>
      <w:rPr>
        <w:rFonts w:ascii="Wingdings" w:eastAsia="Times New Roman" w:hAnsi="Wingdings" w:cs="Times New Roman" w:hint="default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671B51B9"/>
    <w:multiLevelType w:val="hybridMultilevel"/>
    <w:tmpl w:val="E582529A"/>
    <w:lvl w:ilvl="0" w:tplc="209C4200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8E2B2F"/>
    <w:multiLevelType w:val="hybridMultilevel"/>
    <w:tmpl w:val="74C63EB4"/>
    <w:lvl w:ilvl="0" w:tplc="0A66269A">
      <w:start w:val="1"/>
      <w:numFmt w:val="bullet"/>
      <w:lvlText w:val="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8F3F73"/>
    <w:multiLevelType w:val="hybridMultilevel"/>
    <w:tmpl w:val="7C66DBEC"/>
    <w:lvl w:ilvl="0" w:tplc="E4A07F2E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C251F5F"/>
    <w:multiLevelType w:val="hybridMultilevel"/>
    <w:tmpl w:val="63ECE4D8"/>
    <w:lvl w:ilvl="0" w:tplc="209C4200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79350B"/>
    <w:multiLevelType w:val="hybridMultilevel"/>
    <w:tmpl w:val="576C5044"/>
    <w:lvl w:ilvl="0" w:tplc="0A6626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E433AC"/>
    <w:multiLevelType w:val="hybridMultilevel"/>
    <w:tmpl w:val="048E3DB0"/>
    <w:lvl w:ilvl="0" w:tplc="7BC0E1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046447">
    <w:abstractNumId w:val="40"/>
  </w:num>
  <w:num w:numId="2" w16cid:durableId="1945533699">
    <w:abstractNumId w:val="24"/>
  </w:num>
  <w:num w:numId="3" w16cid:durableId="1548830400">
    <w:abstractNumId w:val="1"/>
  </w:num>
  <w:num w:numId="4" w16cid:durableId="840464326">
    <w:abstractNumId w:val="19"/>
  </w:num>
  <w:num w:numId="5" w16cid:durableId="367492441">
    <w:abstractNumId w:val="16"/>
  </w:num>
  <w:num w:numId="6" w16cid:durableId="279075227">
    <w:abstractNumId w:val="2"/>
  </w:num>
  <w:num w:numId="7" w16cid:durableId="253518541">
    <w:abstractNumId w:val="3"/>
  </w:num>
  <w:num w:numId="8" w16cid:durableId="321083738">
    <w:abstractNumId w:val="4"/>
  </w:num>
  <w:num w:numId="9" w16cid:durableId="559632662">
    <w:abstractNumId w:val="26"/>
  </w:num>
  <w:num w:numId="10" w16cid:durableId="1947611382">
    <w:abstractNumId w:val="37"/>
  </w:num>
  <w:num w:numId="11" w16cid:durableId="1778283674">
    <w:abstractNumId w:val="14"/>
  </w:num>
  <w:num w:numId="12" w16cid:durableId="47457435">
    <w:abstractNumId w:val="32"/>
  </w:num>
  <w:num w:numId="13" w16cid:durableId="87042889">
    <w:abstractNumId w:val="41"/>
  </w:num>
  <w:num w:numId="14" w16cid:durableId="444693029">
    <w:abstractNumId w:val="27"/>
  </w:num>
  <w:num w:numId="15" w16cid:durableId="2138062000">
    <w:abstractNumId w:val="5"/>
  </w:num>
  <w:num w:numId="16" w16cid:durableId="1438525668">
    <w:abstractNumId w:val="38"/>
  </w:num>
  <w:num w:numId="17" w16cid:durableId="96561573">
    <w:abstractNumId w:val="29"/>
  </w:num>
  <w:num w:numId="18" w16cid:durableId="1070427900">
    <w:abstractNumId w:val="17"/>
  </w:num>
  <w:num w:numId="19" w16cid:durableId="1641111211">
    <w:abstractNumId w:val="18"/>
  </w:num>
  <w:num w:numId="20" w16cid:durableId="362755755">
    <w:abstractNumId w:val="47"/>
  </w:num>
  <w:num w:numId="21" w16cid:durableId="30344579">
    <w:abstractNumId w:val="20"/>
  </w:num>
  <w:num w:numId="22" w16cid:durableId="1919554722">
    <w:abstractNumId w:val="44"/>
  </w:num>
  <w:num w:numId="23" w16cid:durableId="402457241">
    <w:abstractNumId w:val="46"/>
  </w:num>
  <w:num w:numId="24" w16cid:durableId="508570356">
    <w:abstractNumId w:val="35"/>
  </w:num>
  <w:num w:numId="25" w16cid:durableId="266157804">
    <w:abstractNumId w:val="25"/>
  </w:num>
  <w:num w:numId="26" w16cid:durableId="2064868921">
    <w:abstractNumId w:val="36"/>
  </w:num>
  <w:num w:numId="27" w16cid:durableId="1274707612">
    <w:abstractNumId w:val="43"/>
  </w:num>
  <w:num w:numId="28" w16cid:durableId="1505244039">
    <w:abstractNumId w:val="42"/>
  </w:num>
  <w:num w:numId="29" w16cid:durableId="1264849506">
    <w:abstractNumId w:val="23"/>
  </w:num>
  <w:num w:numId="30" w16cid:durableId="464347588">
    <w:abstractNumId w:val="45"/>
  </w:num>
  <w:num w:numId="31" w16cid:durableId="192378667">
    <w:abstractNumId w:val="30"/>
  </w:num>
  <w:num w:numId="32" w16cid:durableId="163014025">
    <w:abstractNumId w:val="15"/>
  </w:num>
  <w:num w:numId="33" w16cid:durableId="364910679">
    <w:abstractNumId w:val="28"/>
  </w:num>
  <w:num w:numId="34" w16cid:durableId="737092526">
    <w:abstractNumId w:val="33"/>
  </w:num>
  <w:num w:numId="35" w16cid:durableId="1106079150">
    <w:abstractNumId w:val="48"/>
  </w:num>
  <w:num w:numId="36" w16cid:durableId="817964858">
    <w:abstractNumId w:val="21"/>
  </w:num>
  <w:num w:numId="37" w16cid:durableId="514461637">
    <w:abstractNumId w:val="31"/>
  </w:num>
  <w:num w:numId="38" w16cid:durableId="727918009">
    <w:abstractNumId w:val="34"/>
  </w:num>
  <w:num w:numId="39" w16cid:durableId="2092702395">
    <w:abstractNumId w:val="22"/>
  </w:num>
  <w:num w:numId="40" w16cid:durableId="291595341">
    <w:abstractNumId w:val="3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03"/>
    <w:rsid w:val="0000434E"/>
    <w:rsid w:val="00012C23"/>
    <w:rsid w:val="000258C7"/>
    <w:rsid w:val="000308C1"/>
    <w:rsid w:val="00051D80"/>
    <w:rsid w:val="00055A39"/>
    <w:rsid w:val="00062A6B"/>
    <w:rsid w:val="000900C9"/>
    <w:rsid w:val="000D235E"/>
    <w:rsid w:val="000D2B3F"/>
    <w:rsid w:val="000F1B42"/>
    <w:rsid w:val="00105FFA"/>
    <w:rsid w:val="00114F7B"/>
    <w:rsid w:val="00115303"/>
    <w:rsid w:val="00137CC1"/>
    <w:rsid w:val="00151BDF"/>
    <w:rsid w:val="001607CE"/>
    <w:rsid w:val="00170EE0"/>
    <w:rsid w:val="001D3426"/>
    <w:rsid w:val="001E4564"/>
    <w:rsid w:val="002123A8"/>
    <w:rsid w:val="00213CED"/>
    <w:rsid w:val="00251FC4"/>
    <w:rsid w:val="00260099"/>
    <w:rsid w:val="00267309"/>
    <w:rsid w:val="00277BDC"/>
    <w:rsid w:val="0028053E"/>
    <w:rsid w:val="002F2553"/>
    <w:rsid w:val="00312AF5"/>
    <w:rsid w:val="00346D70"/>
    <w:rsid w:val="00365A4F"/>
    <w:rsid w:val="003718BB"/>
    <w:rsid w:val="00380D04"/>
    <w:rsid w:val="003B3661"/>
    <w:rsid w:val="003E3C44"/>
    <w:rsid w:val="003F1024"/>
    <w:rsid w:val="004014E7"/>
    <w:rsid w:val="00407FDF"/>
    <w:rsid w:val="004132EF"/>
    <w:rsid w:val="00415CA8"/>
    <w:rsid w:val="004307BF"/>
    <w:rsid w:val="00441B5D"/>
    <w:rsid w:val="00443451"/>
    <w:rsid w:val="00445C5C"/>
    <w:rsid w:val="004603D2"/>
    <w:rsid w:val="00475121"/>
    <w:rsid w:val="00483044"/>
    <w:rsid w:val="00490AC3"/>
    <w:rsid w:val="00494693"/>
    <w:rsid w:val="004B0619"/>
    <w:rsid w:val="004B24FC"/>
    <w:rsid w:val="004C230F"/>
    <w:rsid w:val="004E47E4"/>
    <w:rsid w:val="004F4536"/>
    <w:rsid w:val="005036B6"/>
    <w:rsid w:val="00513A4F"/>
    <w:rsid w:val="0052029C"/>
    <w:rsid w:val="0052440B"/>
    <w:rsid w:val="00562D3D"/>
    <w:rsid w:val="005647DB"/>
    <w:rsid w:val="00580DF0"/>
    <w:rsid w:val="0058464A"/>
    <w:rsid w:val="005915AC"/>
    <w:rsid w:val="005B1329"/>
    <w:rsid w:val="005C5E1D"/>
    <w:rsid w:val="005D3505"/>
    <w:rsid w:val="005E3528"/>
    <w:rsid w:val="005F0ED9"/>
    <w:rsid w:val="005F32B2"/>
    <w:rsid w:val="006023A6"/>
    <w:rsid w:val="00611034"/>
    <w:rsid w:val="00611443"/>
    <w:rsid w:val="00613FA1"/>
    <w:rsid w:val="006279E5"/>
    <w:rsid w:val="00635F5E"/>
    <w:rsid w:val="00653EE0"/>
    <w:rsid w:val="006A0755"/>
    <w:rsid w:val="006B3DB4"/>
    <w:rsid w:val="006B4E4B"/>
    <w:rsid w:val="006D095C"/>
    <w:rsid w:val="006D0B78"/>
    <w:rsid w:val="006E0481"/>
    <w:rsid w:val="006F4CC7"/>
    <w:rsid w:val="006F5881"/>
    <w:rsid w:val="006F6D74"/>
    <w:rsid w:val="007103EE"/>
    <w:rsid w:val="00714F0F"/>
    <w:rsid w:val="00724D57"/>
    <w:rsid w:val="00752AEA"/>
    <w:rsid w:val="007904C6"/>
    <w:rsid w:val="007C38C6"/>
    <w:rsid w:val="007D64BC"/>
    <w:rsid w:val="007E204D"/>
    <w:rsid w:val="007F51FD"/>
    <w:rsid w:val="00807DE2"/>
    <w:rsid w:val="0082111A"/>
    <w:rsid w:val="008346C6"/>
    <w:rsid w:val="008346CB"/>
    <w:rsid w:val="00837834"/>
    <w:rsid w:val="00857B22"/>
    <w:rsid w:val="00867B0F"/>
    <w:rsid w:val="00874823"/>
    <w:rsid w:val="00875B3C"/>
    <w:rsid w:val="00883545"/>
    <w:rsid w:val="0088487B"/>
    <w:rsid w:val="008E4F7D"/>
    <w:rsid w:val="00910EE0"/>
    <w:rsid w:val="00933FB3"/>
    <w:rsid w:val="00937556"/>
    <w:rsid w:val="009502D9"/>
    <w:rsid w:val="0095413C"/>
    <w:rsid w:val="009610B8"/>
    <w:rsid w:val="009641C2"/>
    <w:rsid w:val="0098079E"/>
    <w:rsid w:val="009A351B"/>
    <w:rsid w:val="009C08BA"/>
    <w:rsid w:val="009C4D12"/>
    <w:rsid w:val="009F1A01"/>
    <w:rsid w:val="009F1B85"/>
    <w:rsid w:val="009F4858"/>
    <w:rsid w:val="00A0108A"/>
    <w:rsid w:val="00A30A39"/>
    <w:rsid w:val="00A7247B"/>
    <w:rsid w:val="00A7578E"/>
    <w:rsid w:val="00A80866"/>
    <w:rsid w:val="00AA11EB"/>
    <w:rsid w:val="00AD2EA2"/>
    <w:rsid w:val="00AE0DAF"/>
    <w:rsid w:val="00AE3F2F"/>
    <w:rsid w:val="00AF00A3"/>
    <w:rsid w:val="00AF2987"/>
    <w:rsid w:val="00B058D5"/>
    <w:rsid w:val="00B1143E"/>
    <w:rsid w:val="00B33869"/>
    <w:rsid w:val="00B44BB0"/>
    <w:rsid w:val="00B53362"/>
    <w:rsid w:val="00B620BB"/>
    <w:rsid w:val="00B77666"/>
    <w:rsid w:val="00B91251"/>
    <w:rsid w:val="00BB7CC4"/>
    <w:rsid w:val="00BC297F"/>
    <w:rsid w:val="00BF0362"/>
    <w:rsid w:val="00C068A7"/>
    <w:rsid w:val="00C145A4"/>
    <w:rsid w:val="00C27CAC"/>
    <w:rsid w:val="00C3185F"/>
    <w:rsid w:val="00C33C6B"/>
    <w:rsid w:val="00C36519"/>
    <w:rsid w:val="00C417AF"/>
    <w:rsid w:val="00C44E75"/>
    <w:rsid w:val="00C5600C"/>
    <w:rsid w:val="00C62A9E"/>
    <w:rsid w:val="00C7771D"/>
    <w:rsid w:val="00C92007"/>
    <w:rsid w:val="00CB2BBD"/>
    <w:rsid w:val="00CB4CF7"/>
    <w:rsid w:val="00CF3C1D"/>
    <w:rsid w:val="00CF4D72"/>
    <w:rsid w:val="00D02170"/>
    <w:rsid w:val="00D23CB1"/>
    <w:rsid w:val="00D24731"/>
    <w:rsid w:val="00D24B43"/>
    <w:rsid w:val="00D325D6"/>
    <w:rsid w:val="00D40BD7"/>
    <w:rsid w:val="00D63151"/>
    <w:rsid w:val="00D638F5"/>
    <w:rsid w:val="00D70005"/>
    <w:rsid w:val="00D702AC"/>
    <w:rsid w:val="00D76973"/>
    <w:rsid w:val="00D7771E"/>
    <w:rsid w:val="00D81A33"/>
    <w:rsid w:val="00D90B26"/>
    <w:rsid w:val="00D92851"/>
    <w:rsid w:val="00D92E94"/>
    <w:rsid w:val="00DA5ED9"/>
    <w:rsid w:val="00DB2343"/>
    <w:rsid w:val="00DD7C1A"/>
    <w:rsid w:val="00DE2619"/>
    <w:rsid w:val="00E01CA4"/>
    <w:rsid w:val="00E05927"/>
    <w:rsid w:val="00E42E18"/>
    <w:rsid w:val="00E44F99"/>
    <w:rsid w:val="00E50EF0"/>
    <w:rsid w:val="00E674E6"/>
    <w:rsid w:val="00E87280"/>
    <w:rsid w:val="00EA1E45"/>
    <w:rsid w:val="00EB3263"/>
    <w:rsid w:val="00EB4ED9"/>
    <w:rsid w:val="00EC1339"/>
    <w:rsid w:val="00EC2D03"/>
    <w:rsid w:val="00EC4D7B"/>
    <w:rsid w:val="00ED2A66"/>
    <w:rsid w:val="00EE1A1D"/>
    <w:rsid w:val="00F01249"/>
    <w:rsid w:val="00F0680B"/>
    <w:rsid w:val="00F2039C"/>
    <w:rsid w:val="00F24304"/>
    <w:rsid w:val="00F534FA"/>
    <w:rsid w:val="00FA7E88"/>
    <w:rsid w:val="00FB0F1F"/>
    <w:rsid w:val="00FC1EF3"/>
    <w:rsid w:val="00FD18C3"/>
    <w:rsid w:val="00FE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D9276B4"/>
  <w15:docId w15:val="{D8F6E423-A101-4B28-AB1A-3FF16CBA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4858"/>
    <w:pPr>
      <w:spacing w:after="200" w:line="276" w:lineRule="auto"/>
    </w:pPr>
    <w:rPr>
      <w:rFonts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153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15303"/>
  </w:style>
  <w:style w:type="paragraph" w:styleId="Pidipagina">
    <w:name w:val="footer"/>
    <w:basedOn w:val="Normale"/>
    <w:link w:val="PidipaginaCarattere"/>
    <w:uiPriority w:val="99"/>
    <w:rsid w:val="001153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15303"/>
  </w:style>
  <w:style w:type="table" w:styleId="Grigliatabella">
    <w:name w:val="Table Grid"/>
    <w:basedOn w:val="Tabellanormale"/>
    <w:uiPriority w:val="99"/>
    <w:rsid w:val="004132EF"/>
    <w:rPr>
      <w:rFonts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AF0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AF00A3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semiHidden/>
    <w:rsid w:val="000258C7"/>
    <w:pPr>
      <w:spacing w:after="120" w:line="240" w:lineRule="auto"/>
      <w:jc w:val="both"/>
    </w:pPr>
    <w:rPr>
      <w:rFonts w:ascii="Arial" w:hAnsi="Arial" w:cs="Arial"/>
      <w:szCs w:val="24"/>
    </w:rPr>
  </w:style>
  <w:style w:type="character" w:customStyle="1" w:styleId="CorpotestoCarattere">
    <w:name w:val="Corpo testo Carattere"/>
    <w:link w:val="Corpotesto"/>
    <w:semiHidden/>
    <w:rsid w:val="000258C7"/>
    <w:rPr>
      <w:rFonts w:ascii="Arial" w:hAnsi="Arial" w:cs="Arial"/>
      <w:sz w:val="22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81A3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D81A33"/>
    <w:rPr>
      <w:rFonts w:cs="Calibri"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F0124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F01249"/>
    <w:rPr>
      <w:rFonts w:cs="Calibri"/>
      <w:sz w:val="22"/>
      <w:szCs w:val="22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0124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F01249"/>
    <w:rPr>
      <w:rFonts w:cs="Calibri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D7771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7771E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D7771E"/>
    <w:rPr>
      <w:rFonts w:cs="Calibri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7771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D7771E"/>
    <w:rPr>
      <w:rFonts w:cs="Calibri"/>
      <w:b/>
      <w:bCs/>
    </w:rPr>
  </w:style>
  <w:style w:type="paragraph" w:styleId="Testonotaapidipagina">
    <w:name w:val="footnote text"/>
    <w:basedOn w:val="Normale"/>
    <w:link w:val="TestonotaapidipaginaCarattere"/>
    <w:semiHidden/>
    <w:rsid w:val="00C5600C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semiHidden/>
    <w:rsid w:val="00C5600C"/>
    <w:rPr>
      <w:rFonts w:ascii="Times New Roman" w:hAnsi="Times New Roman"/>
    </w:rPr>
  </w:style>
  <w:style w:type="character" w:styleId="Rimandonotaapidipagina">
    <w:name w:val="footnote reference"/>
    <w:semiHidden/>
    <w:rsid w:val="00C5600C"/>
    <w:rPr>
      <w:vertAlign w:val="superscript"/>
    </w:rPr>
  </w:style>
  <w:style w:type="paragraph" w:styleId="Nessunaspaziatura">
    <w:name w:val="No Spacing"/>
    <w:link w:val="NessunaspaziaturaCarattere"/>
    <w:uiPriority w:val="1"/>
    <w:qFormat/>
    <w:rsid w:val="006A0755"/>
    <w:rPr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6A0755"/>
    <w:rPr>
      <w:sz w:val="22"/>
      <w:szCs w:val="22"/>
    </w:rPr>
  </w:style>
  <w:style w:type="character" w:styleId="Collegamentoipertestuale">
    <w:name w:val="Hyperlink"/>
    <w:rsid w:val="000900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primolevi.gov.it" TargetMode="External"/><Relationship Id="rId2" Type="http://schemas.openxmlformats.org/officeDocument/2006/relationships/hyperlink" Target="mailto:iisprimolevi@iisprimolevi.it" TargetMode="External"/><Relationship Id="rId1" Type="http://schemas.openxmlformats.org/officeDocument/2006/relationships/hyperlink" Target="mailto:info@istitutoprimolevi.gov.it" TargetMode="External"/><Relationship Id="rId5" Type="http://schemas.openxmlformats.org/officeDocument/2006/relationships/hyperlink" Target="mailto:iisprimolevi@pec.it" TargetMode="External"/><Relationship Id="rId4" Type="http://schemas.openxmlformats.org/officeDocument/2006/relationships/hyperlink" Target="mailto:tois04300d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1720</Words>
  <Characters>9809</Characters>
  <Application>Microsoft Office Word</Application>
  <DocSecurity>0</DocSecurity>
  <Lines>81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PDP disturbi specifici apprendimento</vt:lpstr>
      <vt:lpstr>MOD09P-ERGrev2__Programmazione_dipartimentale_</vt:lpstr>
    </vt:vector>
  </TitlesOfParts>
  <Company>a</Company>
  <LinksUpToDate>false</LinksUpToDate>
  <CharactersWithSpaces>11506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PDP disturbi specifici apprendimento</dc:title>
  <dc:creator>Ing. Giuseppe Salvadore</dc:creator>
  <cp:lastModifiedBy>Pietro Praianò | Mutika EMC</cp:lastModifiedBy>
  <cp:revision>5</cp:revision>
  <cp:lastPrinted>2020-10-04T20:11:00Z</cp:lastPrinted>
  <dcterms:created xsi:type="dcterms:W3CDTF">2022-10-05T10:46:00Z</dcterms:created>
  <dcterms:modified xsi:type="dcterms:W3CDTF">2022-10-06T07:29:00Z</dcterms:modified>
</cp:coreProperties>
</file>